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DBC36" w14:textId="77777777" w:rsidR="00D674DA" w:rsidRDefault="00D674DA" w:rsidP="004344B6">
      <w:pPr>
        <w:spacing w:before="6" w:line="160" w:lineRule="exact"/>
        <w:jc w:val="center"/>
        <w:rPr>
          <w:sz w:val="16"/>
          <w:szCs w:val="16"/>
        </w:rPr>
      </w:pPr>
    </w:p>
    <w:p w14:paraId="69CA18F7" w14:textId="77777777" w:rsidR="00D674DA" w:rsidRDefault="00D674DA">
      <w:pPr>
        <w:spacing w:line="200" w:lineRule="exact"/>
      </w:pPr>
    </w:p>
    <w:p w14:paraId="092CA229" w14:textId="77777777" w:rsidR="00D674DA" w:rsidRDefault="00D674DA">
      <w:pPr>
        <w:spacing w:line="200" w:lineRule="exact"/>
      </w:pPr>
    </w:p>
    <w:p w14:paraId="1055BDFD" w14:textId="77777777" w:rsidR="00D674DA" w:rsidRDefault="00D674DA">
      <w:pPr>
        <w:spacing w:line="200" w:lineRule="exact"/>
      </w:pPr>
    </w:p>
    <w:p w14:paraId="44664423" w14:textId="77777777" w:rsidR="00D674DA" w:rsidRDefault="00D674DA">
      <w:pPr>
        <w:spacing w:line="200" w:lineRule="exact"/>
      </w:pPr>
    </w:p>
    <w:p w14:paraId="2250D985" w14:textId="77777777" w:rsidR="00D674DA" w:rsidRDefault="00D674DA">
      <w:pPr>
        <w:spacing w:line="200" w:lineRule="exact"/>
      </w:pPr>
    </w:p>
    <w:p w14:paraId="12B57EE3" w14:textId="77777777" w:rsidR="00D674DA" w:rsidRDefault="00D674DA">
      <w:pPr>
        <w:spacing w:line="200" w:lineRule="exact"/>
      </w:pPr>
    </w:p>
    <w:p w14:paraId="364F7A06" w14:textId="58770B87" w:rsidR="001D018E" w:rsidRDefault="005B5BDB" w:rsidP="004344B6">
      <w:pPr>
        <w:spacing w:before="5"/>
        <w:ind w:left="2494" w:right="2608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t>NEXT GENERATION ADVICE</w:t>
      </w:r>
      <w:r w:rsidR="004344B6">
        <w:rPr>
          <w:rFonts w:ascii="Calibri" w:eastAsia="Calibri" w:hAnsi="Calibri" w:cs="Calibri"/>
          <w:b/>
          <w:spacing w:val="1"/>
          <w:sz w:val="28"/>
          <w:szCs w:val="28"/>
        </w:rPr>
        <w:t xml:space="preserve"> PTY LIMITED </w:t>
      </w:r>
    </w:p>
    <w:p w14:paraId="0801F8C1" w14:textId="5E76B22E" w:rsidR="001043C1" w:rsidRDefault="004344B6" w:rsidP="004344B6">
      <w:pPr>
        <w:spacing w:before="5"/>
        <w:ind w:left="2494" w:right="2608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t>(</w:t>
      </w:r>
      <w:r w:rsidR="005B5BDB">
        <w:rPr>
          <w:rFonts w:ascii="Calibri" w:eastAsia="Calibri" w:hAnsi="Calibri" w:cs="Calibri"/>
          <w:b/>
          <w:spacing w:val="1"/>
          <w:sz w:val="28"/>
          <w:szCs w:val="28"/>
        </w:rPr>
        <w:t>In Liquidation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) </w:t>
      </w:r>
    </w:p>
    <w:p w14:paraId="4444ED87" w14:textId="698A775F" w:rsidR="001D018E" w:rsidRDefault="001D018E" w:rsidP="004344B6">
      <w:pPr>
        <w:spacing w:before="5"/>
        <w:ind w:left="2494" w:right="2608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ACN </w:t>
      </w:r>
      <w:r w:rsidR="005B5BDB">
        <w:rPr>
          <w:rFonts w:ascii="Calibri" w:eastAsia="Calibri" w:hAnsi="Calibri" w:cs="Calibri"/>
          <w:b/>
          <w:spacing w:val="1"/>
          <w:sz w:val="28"/>
          <w:szCs w:val="28"/>
        </w:rPr>
        <w:t>120 066 113</w:t>
      </w:r>
    </w:p>
    <w:p w14:paraId="59077518" w14:textId="77777777" w:rsidR="001D018E" w:rsidRDefault="001D018E" w:rsidP="004344B6">
      <w:pPr>
        <w:spacing w:before="5"/>
        <w:ind w:left="2494" w:right="2608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</w:p>
    <w:p w14:paraId="6A83246A" w14:textId="4C9211C2" w:rsidR="001043C1" w:rsidRDefault="004344B6" w:rsidP="004344B6">
      <w:pPr>
        <w:spacing w:before="5"/>
        <w:ind w:left="2494" w:right="2608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and </w:t>
      </w:r>
    </w:p>
    <w:p w14:paraId="1AC02528" w14:textId="77777777" w:rsidR="001D018E" w:rsidRDefault="001D018E" w:rsidP="004344B6">
      <w:pPr>
        <w:spacing w:before="5"/>
        <w:ind w:left="2494" w:right="2608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</w:p>
    <w:p w14:paraId="57D18D73" w14:textId="610715BA" w:rsidR="00D674DA" w:rsidRDefault="005B5BDB" w:rsidP="004344B6">
      <w:pPr>
        <w:spacing w:before="5"/>
        <w:ind w:left="2494" w:right="2608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t>INTEGRAL WEALTH GROUP</w:t>
      </w:r>
      <w:r w:rsidR="004344B6">
        <w:rPr>
          <w:rFonts w:ascii="Calibri" w:eastAsia="Calibri" w:hAnsi="Calibri" w:cs="Calibri"/>
          <w:b/>
          <w:spacing w:val="1"/>
          <w:sz w:val="28"/>
          <w:szCs w:val="28"/>
        </w:rPr>
        <w:t xml:space="preserve"> PTY LIMITED (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In Liquidation</w:t>
      </w:r>
      <w:r w:rsidR="004344B6">
        <w:rPr>
          <w:rFonts w:ascii="Calibri" w:eastAsia="Calibri" w:hAnsi="Calibri" w:cs="Calibri"/>
          <w:b/>
          <w:spacing w:val="1"/>
          <w:sz w:val="28"/>
          <w:szCs w:val="28"/>
        </w:rPr>
        <w:t>)</w:t>
      </w:r>
    </w:p>
    <w:p w14:paraId="54585F95" w14:textId="34A2D5A0" w:rsidR="001D018E" w:rsidRDefault="001D018E" w:rsidP="004344B6">
      <w:pPr>
        <w:spacing w:before="5"/>
        <w:ind w:left="2494" w:right="2608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ACN </w:t>
      </w:r>
      <w:r w:rsidR="005B5BDB">
        <w:rPr>
          <w:rFonts w:ascii="Calibri" w:eastAsia="Calibri" w:hAnsi="Calibri" w:cs="Calibri"/>
          <w:b/>
          <w:spacing w:val="1"/>
          <w:sz w:val="28"/>
          <w:szCs w:val="28"/>
        </w:rPr>
        <w:t>632 978 173</w:t>
      </w:r>
    </w:p>
    <w:p w14:paraId="63B9E804" w14:textId="77777777" w:rsidR="005B5BDB" w:rsidRDefault="005B5BDB" w:rsidP="004344B6">
      <w:pPr>
        <w:spacing w:before="5"/>
        <w:ind w:left="2494" w:right="2608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</w:p>
    <w:p w14:paraId="1406D584" w14:textId="2E583FCF" w:rsidR="005B5BDB" w:rsidRDefault="005B5BDB" w:rsidP="004344B6">
      <w:pPr>
        <w:spacing w:before="5"/>
        <w:ind w:left="2494" w:right="2608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t>And</w:t>
      </w:r>
    </w:p>
    <w:p w14:paraId="3B87C3DA" w14:textId="77777777" w:rsidR="005B5BDB" w:rsidRDefault="005B5BDB" w:rsidP="004344B6">
      <w:pPr>
        <w:spacing w:before="5"/>
        <w:ind w:left="2494" w:right="2608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</w:p>
    <w:p w14:paraId="07830FB5" w14:textId="6990093F" w:rsidR="005B5BDB" w:rsidRDefault="005B5BDB" w:rsidP="004344B6">
      <w:pPr>
        <w:spacing w:before="5"/>
        <w:ind w:left="2494" w:right="2608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t>INTEGRAL ADVISORY SOLUTIONS PTY LIMITED (IN LIQUIDATION)</w:t>
      </w:r>
    </w:p>
    <w:p w14:paraId="366EB3C7" w14:textId="5D609979" w:rsidR="005B5BDB" w:rsidRDefault="005B5BDB" w:rsidP="004344B6">
      <w:pPr>
        <w:spacing w:before="5"/>
        <w:ind w:left="2494" w:right="2608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ACN </w:t>
      </w:r>
      <w:r w:rsidR="00F67056">
        <w:rPr>
          <w:rFonts w:ascii="Calibri" w:eastAsia="Calibri" w:hAnsi="Calibri" w:cs="Calibri"/>
          <w:b/>
          <w:spacing w:val="1"/>
          <w:sz w:val="28"/>
          <w:szCs w:val="28"/>
        </w:rPr>
        <w:t>639 094 956</w:t>
      </w:r>
    </w:p>
    <w:p w14:paraId="1D2C5D74" w14:textId="508789A6" w:rsidR="00D674DA" w:rsidRDefault="00D674DA">
      <w:pPr>
        <w:spacing w:line="200" w:lineRule="exact"/>
      </w:pPr>
    </w:p>
    <w:p w14:paraId="7AB8923F" w14:textId="77777777" w:rsidR="001D018E" w:rsidRDefault="001D018E">
      <w:pPr>
        <w:spacing w:line="200" w:lineRule="exact"/>
      </w:pPr>
    </w:p>
    <w:p w14:paraId="4A09FB77" w14:textId="43CEB00A" w:rsidR="00D674DA" w:rsidRPr="00FE0775" w:rsidRDefault="001D018E" w:rsidP="00FE0775">
      <w:pPr>
        <w:spacing w:before="5"/>
        <w:ind w:left="2494" w:right="2608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  <w:r w:rsidRPr="00FE0775">
        <w:rPr>
          <w:rFonts w:ascii="Calibri" w:eastAsia="Calibri" w:hAnsi="Calibri" w:cs="Calibri"/>
          <w:b/>
          <w:spacing w:val="1"/>
          <w:sz w:val="28"/>
          <w:szCs w:val="28"/>
        </w:rPr>
        <w:t>(collectively “the Companies”)</w:t>
      </w:r>
    </w:p>
    <w:p w14:paraId="7C00D347" w14:textId="77777777" w:rsidR="00D674DA" w:rsidRDefault="00D674DA">
      <w:pPr>
        <w:spacing w:line="200" w:lineRule="exact"/>
      </w:pPr>
    </w:p>
    <w:p w14:paraId="46B63CD5" w14:textId="77777777" w:rsidR="00D674DA" w:rsidRDefault="00D674DA">
      <w:pPr>
        <w:spacing w:line="200" w:lineRule="exact"/>
      </w:pPr>
    </w:p>
    <w:p w14:paraId="5848A2E6" w14:textId="77777777" w:rsidR="00D674DA" w:rsidRDefault="00D674DA">
      <w:pPr>
        <w:spacing w:line="200" w:lineRule="exact"/>
      </w:pPr>
    </w:p>
    <w:p w14:paraId="759E447E" w14:textId="77777777" w:rsidR="00D674DA" w:rsidRDefault="00D674DA">
      <w:pPr>
        <w:spacing w:line="200" w:lineRule="exact"/>
      </w:pPr>
    </w:p>
    <w:p w14:paraId="53B6880A" w14:textId="77777777" w:rsidR="00D674DA" w:rsidRDefault="00D674DA">
      <w:pPr>
        <w:spacing w:line="200" w:lineRule="exact"/>
      </w:pPr>
    </w:p>
    <w:p w14:paraId="1C8DC1A0" w14:textId="77777777" w:rsidR="00D674DA" w:rsidRDefault="00D674DA">
      <w:pPr>
        <w:spacing w:before="14" w:line="260" w:lineRule="exact"/>
        <w:rPr>
          <w:sz w:val="26"/>
          <w:szCs w:val="26"/>
        </w:rPr>
      </w:pPr>
    </w:p>
    <w:p w14:paraId="0549D060" w14:textId="77777777" w:rsidR="00D674DA" w:rsidRDefault="00DC0F52">
      <w:pPr>
        <w:ind w:left="2708" w:right="2683"/>
        <w:jc w:val="center"/>
        <w:rPr>
          <w:rFonts w:ascii="Calibri" w:eastAsia="Calibri" w:hAnsi="Calibri" w:cs="Calibri"/>
          <w:sz w:val="28"/>
          <w:szCs w:val="28"/>
        </w:rPr>
      </w:pPr>
      <w:r>
        <w:pict w14:anchorId="130254E3">
          <v:group id="_x0000_s2072" style="position:absolute;left:0;text-align:left;margin-left:156.05pt;margin-top:105.4pt;width:284.15pt;height:0;z-index:-251664384;mso-position-horizontal-relative:page" coordorigin="3121,2108" coordsize="5683,0">
            <v:shape id="_x0000_s2073" style="position:absolute;left:3121;top:2108;width:5683;height:0" coordorigin="3121,2108" coordsize="5683,0" path="m3121,2108r5683,e" filled="f" strokeweight=".82pt">
              <v:path arrowok="t"/>
            </v:shape>
            <w10:wrap anchorx="page"/>
          </v:group>
        </w:pict>
      </w:r>
      <w:r w:rsidR="00D70BB2">
        <w:rPr>
          <w:rFonts w:ascii="Calibri" w:eastAsia="Calibri" w:hAnsi="Calibri" w:cs="Calibri"/>
          <w:b/>
          <w:spacing w:val="1"/>
          <w:w w:val="99"/>
          <w:sz w:val="28"/>
          <w:szCs w:val="28"/>
        </w:rPr>
        <w:t>……………………………………….</w:t>
      </w:r>
    </w:p>
    <w:p w14:paraId="7BCB9DA8" w14:textId="77777777" w:rsidR="00D674DA" w:rsidRDefault="00D674DA">
      <w:pPr>
        <w:spacing w:line="200" w:lineRule="exact"/>
      </w:pPr>
    </w:p>
    <w:p w14:paraId="4D6C2B5E" w14:textId="77777777" w:rsidR="00D674DA" w:rsidRDefault="00D674DA">
      <w:pPr>
        <w:spacing w:line="200" w:lineRule="exact"/>
      </w:pPr>
    </w:p>
    <w:p w14:paraId="49C8A05F" w14:textId="77777777" w:rsidR="00D674DA" w:rsidRDefault="00D674DA">
      <w:pPr>
        <w:spacing w:line="200" w:lineRule="exact"/>
      </w:pPr>
    </w:p>
    <w:p w14:paraId="30BD3394" w14:textId="77777777" w:rsidR="00D674DA" w:rsidRDefault="00D674DA">
      <w:pPr>
        <w:spacing w:line="200" w:lineRule="exact"/>
      </w:pPr>
    </w:p>
    <w:p w14:paraId="65709126" w14:textId="77777777" w:rsidR="00D674DA" w:rsidRDefault="00D674DA">
      <w:pPr>
        <w:spacing w:line="200" w:lineRule="exact"/>
      </w:pPr>
    </w:p>
    <w:p w14:paraId="2A7D5D96" w14:textId="77777777" w:rsidR="00D674DA" w:rsidRDefault="00D674DA">
      <w:pPr>
        <w:spacing w:line="200" w:lineRule="exact"/>
      </w:pPr>
    </w:p>
    <w:p w14:paraId="267C03DC" w14:textId="77777777" w:rsidR="00D674DA" w:rsidRDefault="00D674DA">
      <w:pPr>
        <w:spacing w:line="200" w:lineRule="exact"/>
      </w:pPr>
    </w:p>
    <w:p w14:paraId="7EACC385" w14:textId="77777777" w:rsidR="00D674DA" w:rsidRDefault="00D674DA">
      <w:pPr>
        <w:spacing w:line="200" w:lineRule="exact"/>
      </w:pPr>
    </w:p>
    <w:p w14:paraId="44D5B2C9" w14:textId="77777777" w:rsidR="00D674DA" w:rsidRDefault="00D674DA">
      <w:pPr>
        <w:spacing w:line="200" w:lineRule="exact"/>
      </w:pPr>
    </w:p>
    <w:p w14:paraId="5538B165" w14:textId="77777777" w:rsidR="00D674DA" w:rsidRDefault="00D674DA">
      <w:pPr>
        <w:spacing w:before="10" w:line="200" w:lineRule="exact"/>
      </w:pPr>
    </w:p>
    <w:p w14:paraId="7AFA4A80" w14:textId="2F4DB7D1" w:rsidR="00D674DA" w:rsidRDefault="00DC0F52">
      <w:pPr>
        <w:spacing w:line="259" w:lineRule="auto"/>
        <w:ind w:left="2139" w:right="2116"/>
        <w:jc w:val="center"/>
        <w:rPr>
          <w:rFonts w:ascii="Calibri" w:eastAsia="Calibri" w:hAnsi="Calibri" w:cs="Calibri"/>
          <w:sz w:val="28"/>
          <w:szCs w:val="28"/>
        </w:rPr>
        <w:sectPr w:rsidR="00D674DA" w:rsidSect="004344B6">
          <w:pgSz w:w="11920" w:h="16840"/>
          <w:pgMar w:top="1440" w:right="1440" w:bottom="1440" w:left="1440" w:header="720" w:footer="720" w:gutter="0"/>
          <w:cols w:space="720"/>
          <w:docGrid w:linePitch="272"/>
        </w:sectPr>
      </w:pPr>
      <w:r>
        <w:pict w14:anchorId="5B7F4D3F">
          <v:group id="_x0000_s2070" style="position:absolute;left:0;text-align:left;margin-left:156.05pt;margin-top:49.95pt;width:284.15pt;height:0;z-index:-251663360;mso-position-horizontal-relative:page" coordorigin="3121,999" coordsize="5683,0">
            <v:shape id="_x0000_s2071" style="position:absolute;left:3121;top:999;width:5683;height:0" coordorigin="3121,999" coordsize="5683,0" path="m3121,999r5683,e" filled="f" strokeweight=".82pt">
              <v:path arrowok="t"/>
            </v:shape>
            <w10:wrap anchorx="page"/>
          </v:group>
        </w:pict>
      </w:r>
      <w:r w:rsidR="00D70BB2">
        <w:rPr>
          <w:rFonts w:ascii="Calibri" w:eastAsia="Calibri" w:hAnsi="Calibri" w:cs="Calibri"/>
          <w:b/>
          <w:spacing w:val="1"/>
          <w:sz w:val="28"/>
          <w:szCs w:val="28"/>
        </w:rPr>
        <w:t>CONF</w:t>
      </w:r>
      <w:r w:rsidR="00D70BB2">
        <w:rPr>
          <w:rFonts w:ascii="Calibri" w:eastAsia="Calibri" w:hAnsi="Calibri" w:cs="Calibri"/>
          <w:b/>
          <w:sz w:val="28"/>
          <w:szCs w:val="28"/>
        </w:rPr>
        <w:t>I</w:t>
      </w:r>
      <w:r w:rsidR="00D70BB2">
        <w:rPr>
          <w:rFonts w:ascii="Calibri" w:eastAsia="Calibri" w:hAnsi="Calibri" w:cs="Calibri"/>
          <w:b/>
          <w:spacing w:val="1"/>
          <w:sz w:val="28"/>
          <w:szCs w:val="28"/>
        </w:rPr>
        <w:t>DENT</w:t>
      </w:r>
      <w:r w:rsidR="00D70BB2">
        <w:rPr>
          <w:rFonts w:ascii="Calibri" w:eastAsia="Calibri" w:hAnsi="Calibri" w:cs="Calibri"/>
          <w:b/>
          <w:sz w:val="28"/>
          <w:szCs w:val="28"/>
        </w:rPr>
        <w:t>I</w:t>
      </w:r>
      <w:r w:rsidR="00D70BB2">
        <w:rPr>
          <w:rFonts w:ascii="Calibri" w:eastAsia="Calibri" w:hAnsi="Calibri" w:cs="Calibri"/>
          <w:b/>
          <w:spacing w:val="1"/>
          <w:sz w:val="28"/>
          <w:szCs w:val="28"/>
        </w:rPr>
        <w:t>AL</w:t>
      </w:r>
      <w:r w:rsidR="00D70BB2">
        <w:rPr>
          <w:rFonts w:ascii="Calibri" w:eastAsia="Calibri" w:hAnsi="Calibri" w:cs="Calibri"/>
          <w:b/>
          <w:sz w:val="28"/>
          <w:szCs w:val="28"/>
        </w:rPr>
        <w:t>I</w:t>
      </w:r>
      <w:r w:rsidR="00D70BB2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="00D70BB2">
        <w:rPr>
          <w:rFonts w:ascii="Calibri" w:eastAsia="Calibri" w:hAnsi="Calibri" w:cs="Calibri"/>
          <w:b/>
          <w:sz w:val="28"/>
          <w:szCs w:val="28"/>
        </w:rPr>
        <w:t>Y</w:t>
      </w:r>
      <w:r w:rsidR="00D70BB2">
        <w:rPr>
          <w:rFonts w:ascii="Calibri" w:eastAsia="Calibri" w:hAnsi="Calibri" w:cs="Calibri"/>
          <w:b/>
          <w:spacing w:val="-20"/>
          <w:sz w:val="28"/>
          <w:szCs w:val="28"/>
        </w:rPr>
        <w:t xml:space="preserve"> </w:t>
      </w:r>
      <w:proofErr w:type="gramStart"/>
      <w:r w:rsidR="001043C1">
        <w:rPr>
          <w:rFonts w:ascii="Calibri" w:eastAsia="Calibri" w:hAnsi="Calibri" w:cs="Calibri"/>
          <w:b/>
          <w:spacing w:val="-20"/>
          <w:sz w:val="28"/>
          <w:szCs w:val="28"/>
        </w:rPr>
        <w:t xml:space="preserve">&amp;  </w:t>
      </w:r>
      <w:r w:rsidR="00D70BB2">
        <w:rPr>
          <w:rFonts w:ascii="Calibri" w:eastAsia="Calibri" w:hAnsi="Calibri" w:cs="Calibri"/>
          <w:b/>
          <w:spacing w:val="1"/>
          <w:w w:val="99"/>
          <w:sz w:val="28"/>
          <w:szCs w:val="28"/>
        </w:rPr>
        <w:t>NON</w:t>
      </w:r>
      <w:proofErr w:type="gramEnd"/>
      <w:r w:rsidR="00D70BB2">
        <w:rPr>
          <w:rFonts w:ascii="Calibri" w:eastAsia="Calibri" w:hAnsi="Calibri" w:cs="Calibri"/>
          <w:b/>
          <w:w w:val="99"/>
          <w:sz w:val="28"/>
          <w:szCs w:val="28"/>
        </w:rPr>
        <w:t>-</w:t>
      </w:r>
      <w:r w:rsidR="00D70BB2">
        <w:rPr>
          <w:rFonts w:ascii="Calibri" w:eastAsia="Calibri" w:hAnsi="Calibri" w:cs="Calibri"/>
          <w:b/>
          <w:spacing w:val="1"/>
          <w:w w:val="99"/>
          <w:sz w:val="28"/>
          <w:szCs w:val="28"/>
        </w:rPr>
        <w:t>D</w:t>
      </w:r>
      <w:r w:rsidR="00D70BB2">
        <w:rPr>
          <w:rFonts w:ascii="Calibri" w:eastAsia="Calibri" w:hAnsi="Calibri" w:cs="Calibri"/>
          <w:b/>
          <w:w w:val="99"/>
          <w:sz w:val="28"/>
          <w:szCs w:val="28"/>
        </w:rPr>
        <w:t>I</w:t>
      </w:r>
      <w:r w:rsidR="00D70BB2">
        <w:rPr>
          <w:rFonts w:ascii="Calibri" w:eastAsia="Calibri" w:hAnsi="Calibri" w:cs="Calibri"/>
          <w:b/>
          <w:spacing w:val="1"/>
          <w:w w:val="99"/>
          <w:sz w:val="28"/>
          <w:szCs w:val="28"/>
        </w:rPr>
        <w:t xml:space="preserve">SCLOSURE </w:t>
      </w:r>
      <w:r w:rsidR="001043C1">
        <w:rPr>
          <w:rFonts w:ascii="Calibri" w:eastAsia="Calibri" w:hAnsi="Calibri" w:cs="Calibri"/>
          <w:b/>
          <w:spacing w:val="1"/>
          <w:w w:val="99"/>
          <w:sz w:val="28"/>
          <w:szCs w:val="28"/>
        </w:rPr>
        <w:t>A</w:t>
      </w:r>
      <w:r w:rsidR="00D70BB2">
        <w:rPr>
          <w:rFonts w:ascii="Calibri" w:eastAsia="Calibri" w:hAnsi="Calibri" w:cs="Calibri"/>
          <w:b/>
          <w:spacing w:val="1"/>
          <w:w w:val="99"/>
          <w:sz w:val="28"/>
          <w:szCs w:val="28"/>
        </w:rPr>
        <w:t>GREE</w:t>
      </w:r>
      <w:r w:rsidR="00D70BB2">
        <w:rPr>
          <w:rFonts w:ascii="Calibri" w:eastAsia="Calibri" w:hAnsi="Calibri" w:cs="Calibri"/>
          <w:b/>
          <w:spacing w:val="2"/>
          <w:w w:val="99"/>
          <w:sz w:val="28"/>
          <w:szCs w:val="28"/>
        </w:rPr>
        <w:t>M</w:t>
      </w:r>
      <w:r w:rsidR="00D70BB2">
        <w:rPr>
          <w:rFonts w:ascii="Calibri" w:eastAsia="Calibri" w:hAnsi="Calibri" w:cs="Calibri"/>
          <w:b/>
          <w:spacing w:val="1"/>
          <w:w w:val="99"/>
          <w:sz w:val="28"/>
          <w:szCs w:val="28"/>
        </w:rPr>
        <w:t>EN</w:t>
      </w:r>
      <w:r w:rsidR="001D018E">
        <w:rPr>
          <w:rFonts w:ascii="Calibri" w:eastAsia="Calibri" w:hAnsi="Calibri" w:cs="Calibri"/>
          <w:b/>
          <w:spacing w:val="1"/>
          <w:w w:val="99"/>
          <w:sz w:val="28"/>
          <w:szCs w:val="28"/>
        </w:rPr>
        <w:t>T</w:t>
      </w:r>
    </w:p>
    <w:p w14:paraId="6F091665" w14:textId="15CDE45C" w:rsidR="00D674DA" w:rsidRDefault="00D70BB2" w:rsidP="001043C1">
      <w:pPr>
        <w:spacing w:before="5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THIS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AGREE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ENT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effective from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 w:rsidR="004344B6">
        <w:rPr>
          <w:rFonts w:ascii="Calibri" w:eastAsia="Calibri" w:hAnsi="Calibri" w:cs="Calibri"/>
          <w:sz w:val="22"/>
          <w:szCs w:val="22"/>
        </w:rPr>
        <w:t xml:space="preserve">      </w:t>
      </w:r>
      <w:r w:rsidR="001D018E">
        <w:rPr>
          <w:rFonts w:ascii="Calibri" w:eastAsia="Calibri" w:hAnsi="Calibri" w:cs="Calibri"/>
          <w:sz w:val="22"/>
          <w:szCs w:val="22"/>
        </w:rPr>
        <w:t xml:space="preserve"> </w:t>
      </w:r>
      <w:r w:rsidR="004344B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day of </w:t>
      </w:r>
      <w:r w:rsidR="005B5BDB">
        <w:rPr>
          <w:rFonts w:ascii="Calibri" w:eastAsia="Calibri" w:hAnsi="Calibri" w:cs="Calibri"/>
          <w:sz w:val="22"/>
          <w:szCs w:val="22"/>
        </w:rPr>
        <w:t>September</w:t>
      </w:r>
      <w:r>
        <w:rPr>
          <w:rFonts w:ascii="Calibri" w:eastAsia="Calibri" w:hAnsi="Calibri" w:cs="Calibri"/>
          <w:sz w:val="22"/>
          <w:szCs w:val="22"/>
        </w:rPr>
        <w:t xml:space="preserve"> 202</w:t>
      </w:r>
      <w:r w:rsidR="005B5BDB">
        <w:rPr>
          <w:rFonts w:ascii="Calibri" w:eastAsia="Calibri" w:hAnsi="Calibri" w:cs="Calibri"/>
          <w:sz w:val="22"/>
          <w:szCs w:val="22"/>
        </w:rPr>
        <w:t>4</w:t>
      </w:r>
      <w:r w:rsidR="001043C1">
        <w:rPr>
          <w:rFonts w:ascii="Calibri" w:eastAsia="Calibri" w:hAnsi="Calibri" w:cs="Calibri"/>
          <w:sz w:val="22"/>
          <w:szCs w:val="22"/>
        </w:rPr>
        <w:t>,</w:t>
      </w:r>
    </w:p>
    <w:p w14:paraId="4AAD114F" w14:textId="77777777" w:rsidR="00D674DA" w:rsidRDefault="00D674DA">
      <w:pPr>
        <w:spacing w:before="3" w:line="180" w:lineRule="exact"/>
        <w:rPr>
          <w:sz w:val="18"/>
          <w:szCs w:val="18"/>
        </w:rPr>
      </w:pPr>
    </w:p>
    <w:p w14:paraId="4A4C396F" w14:textId="77777777" w:rsidR="001D018E" w:rsidRDefault="00D70BB2" w:rsidP="001043C1">
      <w:pPr>
        <w:spacing w:line="398" w:lineRule="auto"/>
        <w:ind w:right="1753"/>
        <w:rPr>
          <w:rFonts w:ascii="Calibri" w:eastAsia="Calibri" w:hAnsi="Calibri" w:cs="Calibri"/>
          <w:b/>
          <w:spacing w:val="3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BET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EEN: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 w:rsidR="001D018E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</w:p>
    <w:p w14:paraId="7CD0EDEC" w14:textId="229A1A4A" w:rsidR="001D018E" w:rsidRDefault="005B5BDB" w:rsidP="001043C1">
      <w:pPr>
        <w:spacing w:line="398" w:lineRule="auto"/>
        <w:ind w:right="1753"/>
        <w:rPr>
          <w:rFonts w:ascii="Calibri" w:eastAsia="Calibri" w:hAnsi="Calibri" w:cs="Calibri"/>
          <w:b/>
          <w:spacing w:val="-1"/>
          <w:sz w:val="22"/>
          <w:szCs w:val="22"/>
        </w:rPr>
      </w:pPr>
      <w:r>
        <w:rPr>
          <w:rFonts w:ascii="Calibri" w:eastAsia="Calibri" w:hAnsi="Calibri" w:cs="Calibri"/>
          <w:b/>
          <w:spacing w:val="3"/>
          <w:sz w:val="22"/>
          <w:szCs w:val="22"/>
        </w:rPr>
        <w:t>NICK KERAMOS AND BILL KARAGEOZIS</w:t>
      </w:r>
      <w:r w:rsidR="001D018E">
        <w:rPr>
          <w:rFonts w:ascii="Calibri" w:eastAsia="Calibri" w:hAnsi="Calibri" w:cs="Calibri"/>
          <w:b/>
          <w:spacing w:val="3"/>
          <w:sz w:val="22"/>
          <w:szCs w:val="22"/>
        </w:rPr>
        <w:t xml:space="preserve"> IN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THEIR</w:t>
      </w:r>
      <w:r w:rsidR="001D018E">
        <w:rPr>
          <w:rFonts w:ascii="Calibri" w:eastAsia="Calibri" w:hAnsi="Calibri" w:cs="Calibri"/>
          <w:b/>
          <w:spacing w:val="3"/>
          <w:sz w:val="22"/>
          <w:szCs w:val="22"/>
        </w:rPr>
        <w:t xml:space="preserve"> CAPACITY AS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JOINT</w:t>
      </w:r>
      <w:r w:rsidR="00CC2BF5">
        <w:rPr>
          <w:rFonts w:ascii="Calibri" w:eastAsia="Calibri" w:hAnsi="Calibri" w:cs="Calibri"/>
          <w:b/>
          <w:spacing w:val="3"/>
          <w:sz w:val="22"/>
          <w:szCs w:val="22"/>
        </w:rPr>
        <w:t xml:space="preserve"> AND SEVERAL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LIQUIDATORS </w:t>
      </w:r>
      <w:r w:rsidR="001D018E">
        <w:rPr>
          <w:rFonts w:ascii="Calibri" w:eastAsia="Calibri" w:hAnsi="Calibri" w:cs="Calibri"/>
          <w:b/>
          <w:spacing w:val="3"/>
          <w:sz w:val="22"/>
          <w:szCs w:val="22"/>
        </w:rPr>
        <w:t xml:space="preserve">OF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NEXT GENERATION ADVICE PTY LIMITED</w:t>
      </w:r>
      <w:r w:rsidR="001D018E">
        <w:rPr>
          <w:rFonts w:ascii="Calibri" w:eastAsia="Calibri" w:hAnsi="Calibri" w:cs="Calibri"/>
          <w:b/>
          <w:spacing w:val="-1"/>
          <w:sz w:val="22"/>
          <w:szCs w:val="22"/>
        </w:rPr>
        <w:t xml:space="preserve"> (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 LIQUIDATION</w:t>
      </w:r>
      <w:r w:rsidR="001D018E">
        <w:rPr>
          <w:rFonts w:ascii="Calibri" w:eastAsia="Calibri" w:hAnsi="Calibri" w:cs="Calibri"/>
          <w:b/>
          <w:spacing w:val="-1"/>
          <w:sz w:val="22"/>
          <w:szCs w:val="22"/>
        </w:rPr>
        <w:t xml:space="preserve">) ACN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120 066 113</w:t>
      </w:r>
      <w:r w:rsidR="001D018E">
        <w:rPr>
          <w:rFonts w:ascii="Calibri" w:eastAsia="Calibri" w:hAnsi="Calibri" w:cs="Calibri"/>
          <w:b/>
          <w:spacing w:val="-1"/>
          <w:sz w:val="22"/>
          <w:szCs w:val="22"/>
        </w:rPr>
        <w:t xml:space="preserve"> &amp;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INTEGRAL WEALTH GROUP</w:t>
      </w:r>
      <w:r w:rsidR="001D018E">
        <w:rPr>
          <w:rFonts w:ascii="Calibri" w:eastAsia="Calibri" w:hAnsi="Calibri" w:cs="Calibri"/>
          <w:b/>
          <w:spacing w:val="-1"/>
          <w:sz w:val="22"/>
          <w:szCs w:val="22"/>
        </w:rPr>
        <w:t xml:space="preserve"> PTY LTD (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 LIQUIDATION</w:t>
      </w:r>
      <w:r w:rsidR="001D018E">
        <w:rPr>
          <w:rFonts w:ascii="Calibri" w:eastAsia="Calibri" w:hAnsi="Calibri" w:cs="Calibri"/>
          <w:b/>
          <w:spacing w:val="-1"/>
          <w:sz w:val="22"/>
          <w:szCs w:val="22"/>
        </w:rPr>
        <w:t xml:space="preserve">) ACN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632 978 173 &amp; INTEGRAL ADVISORY SOLUTIONS PTY LIMITED ACN </w:t>
      </w:r>
      <w:r w:rsidR="00E154CC">
        <w:rPr>
          <w:rFonts w:ascii="Calibri" w:eastAsia="Calibri" w:hAnsi="Calibri" w:cs="Calibri"/>
          <w:b/>
          <w:spacing w:val="-1"/>
          <w:sz w:val="22"/>
          <w:szCs w:val="22"/>
        </w:rPr>
        <w:t xml:space="preserve">639 094 </w:t>
      </w:r>
      <w:proofErr w:type="gramStart"/>
      <w:r w:rsidR="00E154CC">
        <w:rPr>
          <w:rFonts w:ascii="Calibri" w:eastAsia="Calibri" w:hAnsi="Calibri" w:cs="Calibri"/>
          <w:b/>
          <w:spacing w:val="-1"/>
          <w:sz w:val="22"/>
          <w:szCs w:val="22"/>
        </w:rPr>
        <w:t xml:space="preserve">956 </w:t>
      </w:r>
      <w:r w:rsidR="001D018E">
        <w:rPr>
          <w:rFonts w:ascii="Calibri" w:eastAsia="Calibri" w:hAnsi="Calibri" w:cs="Calibri"/>
          <w:b/>
          <w:spacing w:val="-1"/>
          <w:sz w:val="22"/>
          <w:szCs w:val="22"/>
        </w:rPr>
        <w:t>;</w:t>
      </w:r>
      <w:proofErr w:type="gramEnd"/>
    </w:p>
    <w:p w14:paraId="415F374B" w14:textId="0B470EB8" w:rsidR="00FE0775" w:rsidRDefault="00FE0775" w:rsidP="001043C1">
      <w:pPr>
        <w:spacing w:line="398" w:lineRule="auto"/>
        <w:ind w:right="1753"/>
        <w:rPr>
          <w:rFonts w:ascii="Calibri" w:eastAsia="Calibri" w:hAnsi="Calibri" w:cs="Calibri"/>
          <w:b/>
          <w:spacing w:val="-1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HYMANS VALUERS AND AUCTIONEERS</w:t>
      </w:r>
      <w:r w:rsidR="004E35F9">
        <w:rPr>
          <w:rFonts w:ascii="Calibri" w:eastAsia="Calibri" w:hAnsi="Calibri" w:cs="Calibri"/>
          <w:b/>
          <w:spacing w:val="-1"/>
          <w:sz w:val="22"/>
          <w:szCs w:val="22"/>
        </w:rPr>
        <w:t xml:space="preserve"> PTY LTD</w:t>
      </w:r>
      <w:r w:rsidR="00E154CC">
        <w:rPr>
          <w:rFonts w:ascii="Calibri" w:eastAsia="Calibri" w:hAnsi="Calibri" w:cs="Calibri"/>
          <w:b/>
          <w:spacing w:val="-1"/>
          <w:sz w:val="22"/>
          <w:szCs w:val="22"/>
        </w:rPr>
        <w:t xml:space="preserve"> ACN </w:t>
      </w:r>
      <w:proofErr w:type="gramStart"/>
      <w:r w:rsidR="00E154CC">
        <w:rPr>
          <w:rFonts w:ascii="Calibri" w:eastAsia="Calibri" w:hAnsi="Calibri" w:cs="Calibri"/>
          <w:b/>
          <w:spacing w:val="-1"/>
          <w:sz w:val="22"/>
          <w:szCs w:val="22"/>
        </w:rPr>
        <w:t>164 281 350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;</w:t>
      </w:r>
      <w:proofErr w:type="gramEnd"/>
    </w:p>
    <w:p w14:paraId="72F6C888" w14:textId="0789827A" w:rsidR="001D018E" w:rsidRDefault="001D018E" w:rsidP="001043C1">
      <w:pPr>
        <w:spacing w:line="398" w:lineRule="auto"/>
        <w:ind w:right="1753"/>
        <w:rPr>
          <w:rFonts w:ascii="Calibri" w:eastAsia="Calibri" w:hAnsi="Calibri" w:cs="Calibri"/>
          <w:b/>
          <w:spacing w:val="-1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AND</w:t>
      </w:r>
    </w:p>
    <w:p w14:paraId="33B4484A" w14:textId="03E1C073" w:rsidR="00D674DA" w:rsidRDefault="001043C1" w:rsidP="001D018E">
      <w:pPr>
        <w:spacing w:line="398" w:lineRule="auto"/>
        <w:ind w:right="17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6B514F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(Insert Full </w:t>
      </w:r>
      <w:proofErr w:type="gramStart"/>
      <w:r w:rsidRPr="006B514F">
        <w:rPr>
          <w:rFonts w:ascii="Calibri" w:eastAsia="Calibri" w:hAnsi="Calibri" w:cs="Calibri"/>
          <w:b/>
          <w:sz w:val="22"/>
          <w:szCs w:val="22"/>
          <w:highlight w:val="yellow"/>
        </w:rPr>
        <w:t>Name)</w:t>
      </w:r>
      <w:r w:rsidR="00D70BB2" w:rsidRPr="006B514F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  </w:t>
      </w:r>
      <w:r w:rsidRPr="006B514F">
        <w:rPr>
          <w:rFonts w:ascii="Calibri" w:eastAsia="Calibri" w:hAnsi="Calibri" w:cs="Calibri"/>
          <w:spacing w:val="-1"/>
          <w:sz w:val="22"/>
          <w:szCs w:val="22"/>
          <w:highlight w:val="yellow"/>
        </w:rPr>
        <w:t>o</w:t>
      </w:r>
      <w:r w:rsidR="00D70BB2" w:rsidRPr="006B514F">
        <w:rPr>
          <w:rFonts w:ascii="Calibri" w:eastAsia="Calibri" w:hAnsi="Calibri" w:cs="Calibri"/>
          <w:sz w:val="22"/>
          <w:szCs w:val="22"/>
          <w:highlight w:val="yellow"/>
        </w:rPr>
        <w:t>f</w:t>
      </w:r>
      <w:proofErr w:type="gramEnd"/>
      <w:r w:rsidR="00D70BB2" w:rsidRPr="006B514F">
        <w:rPr>
          <w:rFonts w:ascii="Calibri" w:eastAsia="Calibri" w:hAnsi="Calibri" w:cs="Calibri"/>
          <w:sz w:val="22"/>
          <w:szCs w:val="22"/>
          <w:highlight w:val="yellow"/>
        </w:rPr>
        <w:t xml:space="preserve">  </w:t>
      </w:r>
      <w:r w:rsidRPr="006B514F">
        <w:rPr>
          <w:rFonts w:ascii="Calibri" w:eastAsia="Calibri" w:hAnsi="Calibri" w:cs="Calibri"/>
          <w:spacing w:val="-1"/>
          <w:sz w:val="22"/>
          <w:szCs w:val="22"/>
          <w:highlight w:val="yellow"/>
        </w:rPr>
        <w:t xml:space="preserve">(Insert Company or Business name if not </w:t>
      </w:r>
      <w:r w:rsidR="001D018E" w:rsidRPr="006B514F">
        <w:rPr>
          <w:rFonts w:ascii="Calibri" w:eastAsia="Calibri" w:hAnsi="Calibri" w:cs="Calibri"/>
          <w:spacing w:val="-1"/>
          <w:sz w:val="22"/>
          <w:szCs w:val="22"/>
          <w:highlight w:val="yellow"/>
        </w:rPr>
        <w:t>incorporated</w:t>
      </w:r>
      <w:r w:rsidRPr="006B514F">
        <w:rPr>
          <w:rFonts w:ascii="Calibri" w:eastAsia="Calibri" w:hAnsi="Calibri" w:cs="Calibri"/>
          <w:spacing w:val="-1"/>
          <w:sz w:val="22"/>
          <w:szCs w:val="22"/>
          <w:highlight w:val="yellow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D70BB2">
        <w:rPr>
          <w:rFonts w:ascii="Calibri" w:eastAsia="Calibri" w:hAnsi="Calibri" w:cs="Calibri"/>
          <w:sz w:val="22"/>
          <w:szCs w:val="22"/>
        </w:rPr>
        <w:t>(</w:t>
      </w:r>
      <w:r w:rsidR="00D70BB2">
        <w:rPr>
          <w:rFonts w:ascii="Calibri" w:eastAsia="Calibri" w:hAnsi="Calibri" w:cs="Calibri"/>
          <w:b/>
          <w:sz w:val="22"/>
          <w:szCs w:val="22"/>
        </w:rPr>
        <w:t>“</w:t>
      </w:r>
      <w:r>
        <w:rPr>
          <w:rFonts w:ascii="Calibri" w:eastAsia="Calibri" w:hAnsi="Calibri" w:cs="Calibri"/>
          <w:b/>
          <w:sz w:val="22"/>
          <w:szCs w:val="22"/>
        </w:rPr>
        <w:t xml:space="preserve">the </w:t>
      </w:r>
      <w:proofErr w:type="spellStart"/>
      <w:r w:rsidR="00D70BB2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D70BB2">
        <w:rPr>
          <w:rFonts w:ascii="Calibri" w:eastAsia="Calibri" w:hAnsi="Calibri" w:cs="Calibri"/>
          <w:b/>
          <w:sz w:val="22"/>
          <w:szCs w:val="22"/>
        </w:rPr>
        <w:t>isclosee</w:t>
      </w:r>
      <w:proofErr w:type="spellEnd"/>
      <w:r w:rsidR="00D70BB2">
        <w:rPr>
          <w:rFonts w:ascii="Calibri" w:eastAsia="Calibri" w:hAnsi="Calibri" w:cs="Calibri"/>
          <w:b/>
          <w:spacing w:val="-1"/>
          <w:sz w:val="22"/>
          <w:szCs w:val="22"/>
        </w:rPr>
        <w:t>”</w:t>
      </w:r>
      <w:r w:rsidR="00D70BB2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B2A3939" w14:textId="016E8224" w:rsidR="001D018E" w:rsidRDefault="00DC0F52" w:rsidP="001D018E">
      <w:pPr>
        <w:spacing w:line="398" w:lineRule="auto"/>
        <w:ind w:right="1753"/>
        <w:rPr>
          <w:rFonts w:ascii="Calibri" w:eastAsia="Calibri" w:hAnsi="Calibri" w:cs="Calibri"/>
          <w:sz w:val="22"/>
          <w:szCs w:val="22"/>
        </w:rPr>
      </w:pPr>
      <w:r>
        <w:pict w14:anchorId="3DC36059">
          <v:group id="_x0000_s2068" style="position:absolute;margin-left:84.05pt;margin-top:3.5pt;width:442.3pt;height:0;z-index:-251662336;mso-position-horizontal-relative:page" coordorigin="1681,1536" coordsize="8846,0">
            <v:shape id="_x0000_s2069" style="position:absolute;left:1681;top:1536;width:8846;height:0" coordorigin="1681,1536" coordsize="8846,0" path="m1681,1536r8846,e" filled="f" strokeweight=".82pt">
              <v:path arrowok="t"/>
            </v:shape>
            <w10:wrap anchorx="page"/>
          </v:group>
        </w:pict>
      </w:r>
    </w:p>
    <w:p w14:paraId="264607F1" w14:textId="77777777" w:rsidR="00D674DA" w:rsidRDefault="00D674DA">
      <w:pPr>
        <w:spacing w:before="10" w:line="160" w:lineRule="exact"/>
        <w:rPr>
          <w:sz w:val="17"/>
          <w:szCs w:val="17"/>
        </w:rPr>
      </w:pPr>
    </w:p>
    <w:p w14:paraId="6EB6B6B7" w14:textId="77777777" w:rsidR="00D674DA" w:rsidRDefault="00D674DA">
      <w:pPr>
        <w:spacing w:before="7" w:line="160" w:lineRule="exact"/>
        <w:rPr>
          <w:sz w:val="16"/>
          <w:szCs w:val="16"/>
        </w:rPr>
      </w:pPr>
    </w:p>
    <w:p w14:paraId="728C751A" w14:textId="0A3B0F31" w:rsidR="00D674DA" w:rsidRDefault="00D70BB2">
      <w:pPr>
        <w:tabs>
          <w:tab w:val="left" w:pos="800"/>
        </w:tabs>
        <w:spacing w:line="258" w:lineRule="auto"/>
        <w:ind w:left="816" w:right="146" w:hanging="70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ab/>
      </w:r>
      <w:r w:rsidR="00BD496A">
        <w:rPr>
          <w:rFonts w:ascii="Calibri" w:eastAsia="Calibri" w:hAnsi="Calibri" w:cs="Calibri"/>
          <w:spacing w:val="-1"/>
          <w:sz w:val="22"/>
          <w:szCs w:val="22"/>
        </w:rPr>
        <w:t xml:space="preserve">The </w:t>
      </w:r>
      <w:r w:rsidR="00CC2BF5">
        <w:rPr>
          <w:rFonts w:ascii="Calibri" w:eastAsia="Calibri" w:hAnsi="Calibri" w:cs="Calibri"/>
          <w:spacing w:val="-1"/>
          <w:sz w:val="22"/>
          <w:szCs w:val="22"/>
        </w:rPr>
        <w:t>Joint and Several Liquidators</w:t>
      </w:r>
      <w:r w:rsidR="00BD496A">
        <w:rPr>
          <w:rFonts w:ascii="Calibri" w:eastAsia="Calibri" w:hAnsi="Calibri" w:cs="Calibri"/>
          <w:spacing w:val="-1"/>
          <w:sz w:val="22"/>
          <w:szCs w:val="22"/>
        </w:rPr>
        <w:t xml:space="preserve"> of the Companies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sh</w:t>
      </w:r>
      <w:r>
        <w:rPr>
          <w:rFonts w:ascii="Calibri" w:eastAsia="Calibri" w:hAnsi="Calibri" w:cs="Calibri"/>
          <w:sz w:val="22"/>
          <w:szCs w:val="22"/>
        </w:rPr>
        <w:t xml:space="preserve"> 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b/>
          <w:sz w:val="22"/>
          <w:szCs w:val="22"/>
        </w:rPr>
        <w:t>Confidential Infor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 xml:space="preserve">ation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1043C1">
        <w:rPr>
          <w:rFonts w:ascii="Calibri" w:eastAsia="Calibri" w:hAnsi="Calibri" w:cs="Calibri"/>
          <w:spacing w:val="-1"/>
          <w:sz w:val="22"/>
          <w:szCs w:val="22"/>
        </w:rPr>
        <w:t xml:space="preserve">the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confidential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basis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lely 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 w:rsidR="009C1C1F">
        <w:rPr>
          <w:rFonts w:ascii="Calibri" w:eastAsia="Calibri" w:hAnsi="Calibri" w:cs="Calibri"/>
          <w:spacing w:val="-1"/>
          <w:sz w:val="22"/>
          <w:szCs w:val="22"/>
        </w:rPr>
        <w:t xml:space="preserve">selling the businesses operated by </w:t>
      </w:r>
      <w:r w:rsidR="00CC2BF5">
        <w:rPr>
          <w:rFonts w:ascii="Calibri" w:eastAsia="Calibri" w:hAnsi="Calibri" w:cs="Calibri"/>
          <w:spacing w:val="-1"/>
          <w:sz w:val="22"/>
          <w:szCs w:val="22"/>
        </w:rPr>
        <w:t>Next Generation Advice Pty</w:t>
      </w:r>
      <w:r w:rsidR="009C1C1F">
        <w:rPr>
          <w:rFonts w:ascii="Calibri" w:eastAsia="Calibri" w:hAnsi="Calibri" w:cs="Calibri"/>
          <w:spacing w:val="-1"/>
          <w:sz w:val="22"/>
          <w:szCs w:val="22"/>
        </w:rPr>
        <w:t xml:space="preserve"> Limited (</w:t>
      </w:r>
      <w:r w:rsidR="00CC2BF5">
        <w:rPr>
          <w:rFonts w:ascii="Calibri" w:eastAsia="Calibri" w:hAnsi="Calibri" w:cs="Calibri"/>
          <w:spacing w:val="-1"/>
          <w:sz w:val="22"/>
          <w:szCs w:val="22"/>
        </w:rPr>
        <w:t>In Liquidation</w:t>
      </w:r>
      <w:r w:rsidR="009C1C1F">
        <w:rPr>
          <w:rFonts w:ascii="Calibri" w:eastAsia="Calibri" w:hAnsi="Calibri" w:cs="Calibri"/>
          <w:spacing w:val="-1"/>
          <w:sz w:val="22"/>
          <w:szCs w:val="22"/>
        </w:rPr>
        <w:t>)</w:t>
      </w:r>
      <w:r w:rsidR="00CC2BF5">
        <w:rPr>
          <w:rFonts w:ascii="Calibri" w:eastAsia="Calibri" w:hAnsi="Calibri" w:cs="Calibri"/>
          <w:spacing w:val="-1"/>
          <w:sz w:val="22"/>
          <w:szCs w:val="22"/>
        </w:rPr>
        <w:t>, Integral Wealth Group Pty Limited (In Liquidation)</w:t>
      </w:r>
      <w:r w:rsidR="009C1C1F">
        <w:rPr>
          <w:rFonts w:ascii="Calibri" w:eastAsia="Calibri" w:hAnsi="Calibri" w:cs="Calibri"/>
          <w:spacing w:val="-1"/>
          <w:sz w:val="22"/>
          <w:szCs w:val="22"/>
        </w:rPr>
        <w:t xml:space="preserve"> and </w:t>
      </w:r>
      <w:r w:rsidR="00CC2BF5">
        <w:rPr>
          <w:rFonts w:ascii="Calibri" w:eastAsia="Calibri" w:hAnsi="Calibri" w:cs="Calibri"/>
          <w:spacing w:val="-1"/>
          <w:sz w:val="22"/>
          <w:szCs w:val="22"/>
        </w:rPr>
        <w:t>Integral Advisory</w:t>
      </w:r>
      <w:r w:rsidR="009C1C1F">
        <w:rPr>
          <w:rFonts w:ascii="Calibri" w:eastAsia="Calibri" w:hAnsi="Calibri" w:cs="Calibri"/>
          <w:spacing w:val="-1"/>
          <w:sz w:val="22"/>
          <w:szCs w:val="22"/>
        </w:rPr>
        <w:t xml:space="preserve"> Pty Limited </w:t>
      </w:r>
      <w:r w:rsidR="00CC2BF5">
        <w:rPr>
          <w:rFonts w:ascii="Calibri" w:eastAsia="Calibri" w:hAnsi="Calibri" w:cs="Calibri"/>
          <w:spacing w:val="-1"/>
          <w:sz w:val="22"/>
          <w:szCs w:val="22"/>
        </w:rPr>
        <w:t>(In Liquidation)</w:t>
      </w:r>
      <w:r>
        <w:rPr>
          <w:rFonts w:ascii="Calibri" w:eastAsia="Calibri" w:hAnsi="Calibri" w:cs="Calibri"/>
          <w:sz w:val="22"/>
          <w:szCs w:val="22"/>
        </w:rPr>
        <w:t xml:space="preserve"> (t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“</w:t>
      </w:r>
      <w:r>
        <w:rPr>
          <w:rFonts w:ascii="Calibri" w:eastAsia="Calibri" w:hAnsi="Calibri" w:cs="Calibri"/>
          <w:b/>
          <w:sz w:val="22"/>
          <w:szCs w:val="22"/>
        </w:rPr>
        <w:t>Purpose</w:t>
      </w:r>
      <w:r>
        <w:rPr>
          <w:rFonts w:ascii="Calibri" w:eastAsia="Calibri" w:hAnsi="Calibri" w:cs="Calibri"/>
          <w:sz w:val="22"/>
          <w:szCs w:val="22"/>
        </w:rPr>
        <w:t>”).</w:t>
      </w:r>
    </w:p>
    <w:p w14:paraId="11755292" w14:textId="77777777" w:rsidR="00D674DA" w:rsidRDefault="00D674DA">
      <w:pPr>
        <w:spacing w:before="6" w:line="160" w:lineRule="exact"/>
        <w:rPr>
          <w:sz w:val="16"/>
          <w:szCs w:val="16"/>
        </w:rPr>
      </w:pPr>
    </w:p>
    <w:p w14:paraId="5CED62B6" w14:textId="5BA97A0D" w:rsidR="00D674DA" w:rsidRPr="00FE0775" w:rsidRDefault="00D70BB2">
      <w:pPr>
        <w:tabs>
          <w:tab w:val="left" w:pos="800"/>
        </w:tabs>
        <w:spacing w:line="259" w:lineRule="auto"/>
        <w:ind w:left="816" w:right="229" w:hanging="706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Calibri" w:eastAsia="Calibri" w:hAnsi="Calibri" w:cs="Calibri"/>
          <w:sz w:val="22"/>
          <w:szCs w:val="22"/>
        </w:rPr>
        <w:tab/>
      </w:r>
      <w:r w:rsidRPr="00532E06">
        <w:rPr>
          <w:rFonts w:ascii="Calibri" w:eastAsia="Calibri" w:hAnsi="Calibri" w:cs="Calibri"/>
          <w:sz w:val="22"/>
          <w:szCs w:val="22"/>
        </w:rPr>
        <w:t>In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co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si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532E06">
        <w:rPr>
          <w:rFonts w:ascii="Calibri" w:eastAsia="Calibri" w:hAnsi="Calibri" w:cs="Calibri"/>
          <w:sz w:val="22"/>
          <w:szCs w:val="22"/>
        </w:rPr>
        <w:t>eration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 xml:space="preserve">of </w:t>
      </w:r>
      <w:r w:rsidR="00532E06" w:rsidRPr="00FE0775">
        <w:rPr>
          <w:rFonts w:ascii="Calibri" w:eastAsia="Calibri" w:hAnsi="Calibri" w:cs="Calibri"/>
          <w:spacing w:val="-1"/>
          <w:sz w:val="22"/>
          <w:szCs w:val="22"/>
        </w:rPr>
        <w:t xml:space="preserve">the </w:t>
      </w:r>
      <w:r w:rsidR="00CC2BF5">
        <w:rPr>
          <w:rFonts w:ascii="Calibri" w:eastAsia="Calibri" w:hAnsi="Calibri" w:cs="Calibri"/>
          <w:spacing w:val="-1"/>
          <w:sz w:val="22"/>
          <w:szCs w:val="22"/>
        </w:rPr>
        <w:t>Joint and Servera Liquidators</w:t>
      </w:r>
      <w:r w:rsidR="00532E06" w:rsidRPr="00FE0775">
        <w:rPr>
          <w:rFonts w:ascii="Calibri" w:eastAsia="Calibri" w:hAnsi="Calibri" w:cs="Calibri"/>
          <w:spacing w:val="-1"/>
          <w:sz w:val="22"/>
          <w:szCs w:val="22"/>
        </w:rPr>
        <w:t xml:space="preserve"> of the </w:t>
      </w:r>
      <w:r w:rsidR="00532E06">
        <w:rPr>
          <w:rFonts w:ascii="Calibri" w:eastAsia="Calibri" w:hAnsi="Calibri" w:cs="Calibri"/>
          <w:spacing w:val="-1"/>
          <w:sz w:val="22"/>
          <w:szCs w:val="22"/>
        </w:rPr>
        <w:t xml:space="preserve">Companies </w:t>
      </w:r>
      <w:r w:rsidR="00FE0775">
        <w:rPr>
          <w:rFonts w:ascii="Calibri" w:eastAsia="Calibri" w:hAnsi="Calibri" w:cs="Calibri"/>
          <w:spacing w:val="-1"/>
          <w:sz w:val="22"/>
          <w:szCs w:val="22"/>
        </w:rPr>
        <w:t xml:space="preserve">and the </w:t>
      </w:r>
      <w:r w:rsidR="00CC2BF5">
        <w:rPr>
          <w:rFonts w:ascii="Calibri" w:eastAsia="Calibri" w:hAnsi="Calibri" w:cs="Calibri"/>
          <w:spacing w:val="-1"/>
          <w:sz w:val="22"/>
          <w:szCs w:val="22"/>
        </w:rPr>
        <w:t>Liquidators</w:t>
      </w:r>
      <w:r w:rsidR="00FE0775">
        <w:rPr>
          <w:rFonts w:ascii="Calibri" w:eastAsia="Calibri" w:hAnsi="Calibri" w:cs="Calibri"/>
          <w:spacing w:val="-1"/>
          <w:sz w:val="22"/>
          <w:szCs w:val="22"/>
        </w:rPr>
        <w:t xml:space="preserve"> agents, Hyman Valuers and Auctioneers</w:t>
      </w:r>
      <w:r w:rsidR="004E35F9">
        <w:rPr>
          <w:rFonts w:ascii="Calibri" w:eastAsia="Calibri" w:hAnsi="Calibri" w:cs="Calibri"/>
          <w:spacing w:val="-1"/>
          <w:sz w:val="22"/>
          <w:szCs w:val="22"/>
        </w:rPr>
        <w:t xml:space="preserve"> Pty Ltd</w:t>
      </w:r>
      <w:r w:rsidR="00FE0775">
        <w:rPr>
          <w:rFonts w:ascii="Calibri" w:eastAsia="Calibri" w:hAnsi="Calibri" w:cs="Calibri"/>
          <w:spacing w:val="-1"/>
          <w:sz w:val="22"/>
          <w:szCs w:val="22"/>
        </w:rPr>
        <w:t xml:space="preserve">, </w:t>
      </w:r>
      <w:r w:rsidRPr="00532E06">
        <w:rPr>
          <w:rFonts w:ascii="Calibri" w:eastAsia="Calibri" w:hAnsi="Calibri" w:cs="Calibri"/>
          <w:sz w:val="22"/>
          <w:szCs w:val="22"/>
        </w:rPr>
        <w:t>disclosing Confidential Infor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ation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to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 w:rsidRPr="00532E06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532E06">
        <w:rPr>
          <w:rFonts w:ascii="Calibri" w:eastAsia="Calibri" w:hAnsi="Calibri" w:cs="Calibri"/>
          <w:sz w:val="22"/>
          <w:szCs w:val="22"/>
        </w:rPr>
        <w:t>isclosee</w:t>
      </w:r>
      <w:proofErr w:type="spellEnd"/>
      <w:r w:rsidRPr="00532E06">
        <w:rPr>
          <w:rFonts w:ascii="Calibri" w:eastAsia="Calibri" w:hAnsi="Calibri" w:cs="Calibri"/>
          <w:sz w:val="22"/>
          <w:szCs w:val="22"/>
        </w:rPr>
        <w:t>, 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 w:rsidRPr="00532E06">
        <w:rPr>
          <w:rFonts w:ascii="Calibri" w:eastAsia="Calibri" w:hAnsi="Calibri" w:cs="Calibri"/>
          <w:sz w:val="22"/>
          <w:szCs w:val="22"/>
        </w:rPr>
        <w:t>Disclosee</w:t>
      </w:r>
      <w:proofErr w:type="spellEnd"/>
      <w:r w:rsidRPr="00532E06">
        <w:rPr>
          <w:rFonts w:ascii="Calibri" w:eastAsia="Calibri" w:hAnsi="Calibri" w:cs="Calibri"/>
          <w:sz w:val="22"/>
          <w:szCs w:val="22"/>
        </w:rPr>
        <w:t xml:space="preserve"> agrees</w:t>
      </w:r>
      <w:r w:rsidR="009C1C1F" w:rsidRPr="00532E06">
        <w:rPr>
          <w:rFonts w:ascii="Calibri" w:eastAsia="Calibri" w:hAnsi="Calibri" w:cs="Calibri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to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ho</w:t>
      </w:r>
      <w:r w:rsidRPr="00532E06">
        <w:rPr>
          <w:rFonts w:ascii="Calibri" w:eastAsia="Calibri" w:hAnsi="Calibri" w:cs="Calibri"/>
          <w:sz w:val="22"/>
          <w:szCs w:val="22"/>
        </w:rPr>
        <w:t>ld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in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c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on</w:t>
      </w:r>
      <w:r w:rsidRPr="00532E06">
        <w:rPr>
          <w:rFonts w:ascii="Calibri" w:eastAsia="Calibri" w:hAnsi="Calibri" w:cs="Calibri"/>
          <w:sz w:val="22"/>
          <w:szCs w:val="22"/>
        </w:rPr>
        <w:t>fi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532E06">
        <w:rPr>
          <w:rFonts w:ascii="Calibri" w:eastAsia="Calibri" w:hAnsi="Calibri" w:cs="Calibri"/>
          <w:sz w:val="22"/>
          <w:szCs w:val="22"/>
        </w:rPr>
        <w:t>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ce all s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532E06">
        <w:rPr>
          <w:rFonts w:ascii="Calibri" w:eastAsia="Calibri" w:hAnsi="Calibri" w:cs="Calibri"/>
          <w:sz w:val="22"/>
          <w:szCs w:val="22"/>
        </w:rPr>
        <w:t>ch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Con</w:t>
      </w:r>
      <w:r w:rsidRPr="00532E06">
        <w:rPr>
          <w:rFonts w:ascii="Calibri" w:eastAsia="Calibri" w:hAnsi="Calibri" w:cs="Calibri"/>
          <w:sz w:val="22"/>
          <w:szCs w:val="22"/>
        </w:rPr>
        <w:t>fi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532E06">
        <w:rPr>
          <w:rFonts w:ascii="Calibri" w:eastAsia="Calibri" w:hAnsi="Calibri" w:cs="Calibri"/>
          <w:sz w:val="22"/>
          <w:szCs w:val="22"/>
        </w:rPr>
        <w:t>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tial 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f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r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ati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a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d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 w:rsidRPr="00532E06">
        <w:rPr>
          <w:rFonts w:ascii="Calibri" w:eastAsia="Calibri" w:hAnsi="Calibri" w:cs="Calibri"/>
          <w:spacing w:val="3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t to discl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se it to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a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y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>ird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 w:rsidRPr="00532E06">
        <w:rPr>
          <w:rFonts w:ascii="Calibri" w:eastAsia="Calibri" w:hAnsi="Calibri" w:cs="Calibri"/>
          <w:sz w:val="22"/>
          <w:szCs w:val="22"/>
        </w:rPr>
        <w:t>arty and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to not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use it for any pu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532E06">
        <w:rPr>
          <w:rFonts w:ascii="Calibri" w:eastAsia="Calibri" w:hAnsi="Calibri" w:cs="Calibri"/>
          <w:sz w:val="22"/>
          <w:szCs w:val="22"/>
        </w:rPr>
        <w:t>pose ot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>er 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>an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>e P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532E06">
        <w:rPr>
          <w:rFonts w:ascii="Calibri" w:eastAsia="Calibri" w:hAnsi="Calibri" w:cs="Calibri"/>
          <w:sz w:val="22"/>
          <w:szCs w:val="22"/>
        </w:rPr>
        <w:t>rp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se, and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to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 w:rsidRPr="00532E06">
        <w:rPr>
          <w:rFonts w:ascii="Calibri" w:eastAsia="Calibri" w:hAnsi="Calibri" w:cs="Calibri"/>
          <w:sz w:val="22"/>
          <w:szCs w:val="22"/>
        </w:rPr>
        <w:t xml:space="preserve">ake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o s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licitati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on</w:t>
      </w:r>
      <w:r w:rsidRPr="00532E06">
        <w:rPr>
          <w:rFonts w:ascii="Calibri" w:eastAsia="Calibri" w:hAnsi="Calibri" w:cs="Calibri"/>
          <w:sz w:val="22"/>
          <w:szCs w:val="22"/>
        </w:rPr>
        <w:t xml:space="preserve">,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 xml:space="preserve">ffer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r a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pp</w:t>
      </w:r>
      <w:r w:rsidRPr="00532E06">
        <w:rPr>
          <w:rFonts w:ascii="Calibri" w:eastAsia="Calibri" w:hAnsi="Calibri" w:cs="Calibri"/>
          <w:sz w:val="22"/>
          <w:szCs w:val="22"/>
        </w:rPr>
        <w:t>roach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to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a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y t</w:t>
      </w:r>
      <w:r w:rsidRPr="00532E06">
        <w:rPr>
          <w:rFonts w:ascii="Calibri" w:eastAsia="Calibri" w:hAnsi="Calibri" w:cs="Calibri"/>
          <w:spacing w:val="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>ird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 w:rsidRPr="00532E06">
        <w:rPr>
          <w:rFonts w:ascii="Calibri" w:eastAsia="Calibri" w:hAnsi="Calibri" w:cs="Calibri"/>
          <w:sz w:val="22"/>
          <w:szCs w:val="22"/>
        </w:rPr>
        <w:t xml:space="preserve">arty relating to the </w:t>
      </w:r>
      <w:r w:rsidR="00711CB3" w:rsidRPr="00532E06">
        <w:rPr>
          <w:rFonts w:ascii="Calibri" w:eastAsia="Calibri" w:hAnsi="Calibri" w:cs="Calibri"/>
          <w:sz w:val="22"/>
          <w:szCs w:val="22"/>
        </w:rPr>
        <w:t>confidential information without</w:t>
      </w:r>
      <w:r w:rsidRPr="00532E06">
        <w:rPr>
          <w:rFonts w:ascii="Calibri" w:eastAsia="Calibri" w:hAnsi="Calibri" w:cs="Calibri"/>
          <w:sz w:val="22"/>
          <w:szCs w:val="22"/>
        </w:rPr>
        <w:t xml:space="preserve"> the prior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w</w:t>
      </w:r>
      <w:r w:rsidRPr="00532E06">
        <w:rPr>
          <w:rFonts w:ascii="Calibri" w:eastAsia="Calibri" w:hAnsi="Calibri" w:cs="Calibri"/>
          <w:sz w:val="22"/>
          <w:szCs w:val="22"/>
        </w:rPr>
        <w:t>ritten consent of</w:t>
      </w:r>
      <w:r w:rsidR="009C1C1F" w:rsidRPr="00532E06">
        <w:rPr>
          <w:rFonts w:ascii="Calibri" w:eastAsia="Calibri" w:hAnsi="Calibri" w:cs="Calibri"/>
          <w:sz w:val="22"/>
          <w:szCs w:val="22"/>
        </w:rPr>
        <w:t xml:space="preserve"> </w:t>
      </w:r>
      <w:r w:rsidR="00147BC7">
        <w:rPr>
          <w:rFonts w:ascii="Calibri" w:eastAsia="Calibri" w:hAnsi="Calibri" w:cs="Calibri"/>
          <w:spacing w:val="-1"/>
          <w:sz w:val="22"/>
          <w:szCs w:val="22"/>
        </w:rPr>
        <w:t xml:space="preserve">the </w:t>
      </w:r>
      <w:r w:rsidR="00CC2BF5">
        <w:rPr>
          <w:rFonts w:ascii="Calibri" w:eastAsia="Calibri" w:hAnsi="Calibri" w:cs="Calibri"/>
          <w:spacing w:val="-1"/>
          <w:sz w:val="22"/>
          <w:szCs w:val="22"/>
        </w:rPr>
        <w:t>Joint and Several Liquidators</w:t>
      </w:r>
      <w:r w:rsidR="00147BC7">
        <w:rPr>
          <w:rFonts w:ascii="Calibri" w:eastAsia="Calibri" w:hAnsi="Calibri" w:cs="Calibri"/>
          <w:spacing w:val="-1"/>
          <w:sz w:val="22"/>
          <w:szCs w:val="22"/>
        </w:rPr>
        <w:t xml:space="preserve"> of the Companies.</w:t>
      </w:r>
    </w:p>
    <w:p w14:paraId="19F0B863" w14:textId="77777777" w:rsidR="00D674DA" w:rsidRPr="00FE0775" w:rsidRDefault="00D674DA">
      <w:pPr>
        <w:spacing w:line="160" w:lineRule="exact"/>
        <w:rPr>
          <w:sz w:val="16"/>
          <w:szCs w:val="16"/>
          <w:highlight w:val="yellow"/>
        </w:rPr>
      </w:pPr>
    </w:p>
    <w:p w14:paraId="42DE6064" w14:textId="3D68A150" w:rsidR="00D674DA" w:rsidRPr="00FE0775" w:rsidRDefault="00D70BB2">
      <w:pPr>
        <w:tabs>
          <w:tab w:val="left" w:pos="800"/>
        </w:tabs>
        <w:spacing w:line="259" w:lineRule="auto"/>
        <w:ind w:left="816" w:right="188" w:hanging="706"/>
        <w:rPr>
          <w:rFonts w:ascii="Calibri" w:eastAsia="Calibri" w:hAnsi="Calibri" w:cs="Calibri"/>
          <w:sz w:val="22"/>
          <w:szCs w:val="22"/>
          <w:highlight w:val="yellow"/>
        </w:rPr>
      </w:pPr>
      <w:r w:rsidRPr="00532E06">
        <w:rPr>
          <w:rFonts w:ascii="Calibri" w:eastAsia="Calibri" w:hAnsi="Calibri" w:cs="Calibri"/>
          <w:sz w:val="22"/>
          <w:szCs w:val="22"/>
        </w:rPr>
        <w:t>3.</w:t>
      </w:r>
      <w:r w:rsidRPr="00532E06">
        <w:rPr>
          <w:rFonts w:ascii="Calibri" w:eastAsia="Calibri" w:hAnsi="Calibri" w:cs="Calibri"/>
          <w:sz w:val="22"/>
          <w:szCs w:val="22"/>
        </w:rPr>
        <w:tab/>
        <w:t>The no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-discl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sure obligations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in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b/>
          <w:sz w:val="22"/>
          <w:szCs w:val="22"/>
        </w:rPr>
        <w:t>clause</w:t>
      </w:r>
      <w:r w:rsidRPr="00532E06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711CB3" w:rsidRPr="00532E06">
        <w:rPr>
          <w:rFonts w:ascii="Calibri" w:eastAsia="Calibri" w:hAnsi="Calibri" w:cs="Calibri"/>
          <w:b/>
          <w:sz w:val="22"/>
          <w:szCs w:val="22"/>
        </w:rPr>
        <w:t>2</w:t>
      </w:r>
      <w:r w:rsidRPr="00532E06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do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not apply to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such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of the Confidential Inf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r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ation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 xml:space="preserve">that is or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532E06">
        <w:rPr>
          <w:rFonts w:ascii="Calibri" w:eastAsia="Calibri" w:hAnsi="Calibri" w:cs="Calibri"/>
          <w:sz w:val="22"/>
          <w:szCs w:val="22"/>
        </w:rPr>
        <w:t>eco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es ge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erally and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publicly available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other than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by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re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532E06">
        <w:rPr>
          <w:rFonts w:ascii="Calibri" w:eastAsia="Calibri" w:hAnsi="Calibri" w:cs="Calibri"/>
          <w:sz w:val="22"/>
          <w:szCs w:val="22"/>
        </w:rPr>
        <w:t>s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 xml:space="preserve">n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f a breach of this agreement.</w:t>
      </w:r>
    </w:p>
    <w:p w14:paraId="6824BF88" w14:textId="77777777" w:rsidR="00D674DA" w:rsidRPr="00532E06" w:rsidRDefault="00D674DA">
      <w:pPr>
        <w:spacing w:before="5" w:line="160" w:lineRule="exact"/>
        <w:rPr>
          <w:sz w:val="16"/>
          <w:szCs w:val="16"/>
        </w:rPr>
      </w:pPr>
    </w:p>
    <w:p w14:paraId="64D4B120" w14:textId="0223B324" w:rsidR="00D674DA" w:rsidRPr="00532E06" w:rsidRDefault="00D70BB2">
      <w:pPr>
        <w:tabs>
          <w:tab w:val="left" w:pos="800"/>
        </w:tabs>
        <w:spacing w:line="259" w:lineRule="auto"/>
        <w:ind w:left="816" w:right="556" w:hanging="706"/>
        <w:jc w:val="both"/>
        <w:rPr>
          <w:rFonts w:ascii="Calibri" w:eastAsia="Calibri" w:hAnsi="Calibri" w:cs="Calibri"/>
          <w:sz w:val="22"/>
          <w:szCs w:val="22"/>
        </w:rPr>
      </w:pPr>
      <w:r w:rsidRPr="00532E06">
        <w:rPr>
          <w:rFonts w:ascii="Calibri" w:eastAsia="Calibri" w:hAnsi="Calibri" w:cs="Calibri"/>
          <w:sz w:val="22"/>
          <w:szCs w:val="22"/>
        </w:rPr>
        <w:t>4.</w:t>
      </w:r>
      <w:r w:rsidRPr="00532E06">
        <w:rPr>
          <w:rFonts w:ascii="Calibri" w:eastAsia="Calibri" w:hAnsi="Calibri" w:cs="Calibri"/>
          <w:sz w:val="22"/>
          <w:szCs w:val="22"/>
        </w:rPr>
        <w:tab/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W</w:t>
      </w:r>
      <w:r w:rsidRPr="00532E06">
        <w:rPr>
          <w:rFonts w:ascii="Calibri" w:eastAsia="Calibri" w:hAnsi="Calibri" w:cs="Calibri"/>
          <w:sz w:val="22"/>
          <w:szCs w:val="22"/>
        </w:rPr>
        <w:t>here 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>ere is a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 xml:space="preserve">y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doub</w:t>
      </w:r>
      <w:r w:rsidRPr="00532E06">
        <w:rPr>
          <w:rFonts w:ascii="Calibri" w:eastAsia="Calibri" w:hAnsi="Calibri" w:cs="Calibri"/>
          <w:sz w:val="22"/>
          <w:szCs w:val="22"/>
        </w:rPr>
        <w:t>t 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>at a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 xml:space="preserve">y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Con</w:t>
      </w:r>
      <w:r w:rsidRPr="00532E06">
        <w:rPr>
          <w:rFonts w:ascii="Calibri" w:eastAsia="Calibri" w:hAnsi="Calibri" w:cs="Calibri"/>
          <w:sz w:val="22"/>
          <w:szCs w:val="22"/>
        </w:rPr>
        <w:t>fi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532E06">
        <w:rPr>
          <w:rFonts w:ascii="Calibri" w:eastAsia="Calibri" w:hAnsi="Calibri" w:cs="Calibri"/>
          <w:sz w:val="22"/>
          <w:szCs w:val="22"/>
        </w:rPr>
        <w:t>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tial 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f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r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ati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is ge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erally</w:t>
      </w:r>
      <w:r w:rsidRPr="00532E06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and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pu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532E06">
        <w:rPr>
          <w:rFonts w:ascii="Calibri" w:eastAsia="Calibri" w:hAnsi="Calibri" w:cs="Calibri"/>
          <w:sz w:val="22"/>
          <w:szCs w:val="22"/>
        </w:rPr>
        <w:t>li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532E06">
        <w:rPr>
          <w:rFonts w:ascii="Calibri" w:eastAsia="Calibri" w:hAnsi="Calibri" w:cs="Calibri"/>
          <w:sz w:val="22"/>
          <w:szCs w:val="22"/>
        </w:rPr>
        <w:t>ly available, the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532E06">
        <w:rPr>
          <w:rFonts w:ascii="Calibri" w:eastAsia="Calibri" w:hAnsi="Calibri" w:cs="Calibri"/>
          <w:sz w:val="22"/>
          <w:szCs w:val="22"/>
        </w:rPr>
        <w:t>Disclosee</w:t>
      </w:r>
      <w:proofErr w:type="spellEnd"/>
      <w:r w:rsidRPr="00532E06">
        <w:rPr>
          <w:rFonts w:ascii="Calibri" w:eastAsia="Calibri" w:hAnsi="Calibri" w:cs="Calibri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ust treat 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>at Co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fi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532E06">
        <w:rPr>
          <w:rFonts w:ascii="Calibri" w:eastAsia="Calibri" w:hAnsi="Calibri" w:cs="Calibri"/>
          <w:sz w:val="22"/>
          <w:szCs w:val="22"/>
        </w:rPr>
        <w:t>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tial 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for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ation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as confidential until notified oth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532E06">
        <w:rPr>
          <w:rFonts w:ascii="Calibri" w:eastAsia="Calibri" w:hAnsi="Calibri" w:cs="Calibri"/>
          <w:sz w:val="22"/>
          <w:szCs w:val="22"/>
        </w:rPr>
        <w:t>rwise in writing by th</w:t>
      </w:r>
      <w:r w:rsidR="00532E06" w:rsidRPr="00FE0775">
        <w:rPr>
          <w:rFonts w:ascii="Calibri" w:eastAsia="Calibri" w:hAnsi="Calibri" w:cs="Calibri"/>
          <w:spacing w:val="-1"/>
          <w:sz w:val="22"/>
          <w:szCs w:val="22"/>
        </w:rPr>
        <w:t xml:space="preserve">e </w:t>
      </w:r>
      <w:r w:rsidR="00CC2BF5">
        <w:rPr>
          <w:rFonts w:ascii="Calibri" w:eastAsia="Calibri" w:hAnsi="Calibri" w:cs="Calibri"/>
          <w:spacing w:val="-1"/>
          <w:sz w:val="22"/>
          <w:szCs w:val="22"/>
        </w:rPr>
        <w:t>Joint and Several Liquidators</w:t>
      </w:r>
      <w:r w:rsidR="00532E06" w:rsidRPr="00FE0775">
        <w:rPr>
          <w:rFonts w:ascii="Calibri" w:eastAsia="Calibri" w:hAnsi="Calibri" w:cs="Calibri"/>
          <w:spacing w:val="-1"/>
          <w:sz w:val="22"/>
          <w:szCs w:val="22"/>
        </w:rPr>
        <w:t xml:space="preserve"> of the Companies.</w:t>
      </w:r>
    </w:p>
    <w:p w14:paraId="4E9C07F8" w14:textId="77777777" w:rsidR="00D674DA" w:rsidRPr="00532E06" w:rsidRDefault="00D674DA">
      <w:pPr>
        <w:spacing w:line="160" w:lineRule="exact"/>
        <w:rPr>
          <w:sz w:val="16"/>
          <w:szCs w:val="16"/>
        </w:rPr>
      </w:pPr>
    </w:p>
    <w:p w14:paraId="52EA8BC9" w14:textId="3F66AE60" w:rsidR="00D674DA" w:rsidRPr="00532E06" w:rsidRDefault="00D70BB2">
      <w:pPr>
        <w:tabs>
          <w:tab w:val="left" w:pos="800"/>
        </w:tabs>
        <w:spacing w:line="259" w:lineRule="auto"/>
        <w:ind w:left="816" w:right="214" w:hanging="706"/>
        <w:rPr>
          <w:rFonts w:ascii="Calibri" w:eastAsia="Calibri" w:hAnsi="Calibri" w:cs="Calibri"/>
          <w:sz w:val="22"/>
          <w:szCs w:val="22"/>
        </w:rPr>
      </w:pPr>
      <w:r w:rsidRPr="00532E06">
        <w:rPr>
          <w:rFonts w:ascii="Calibri" w:eastAsia="Calibri" w:hAnsi="Calibri" w:cs="Calibri"/>
          <w:sz w:val="22"/>
          <w:szCs w:val="22"/>
        </w:rPr>
        <w:t>5.</w:t>
      </w:r>
      <w:r w:rsidRPr="00532E06">
        <w:rPr>
          <w:rFonts w:ascii="Calibri" w:eastAsia="Calibri" w:hAnsi="Calibri" w:cs="Calibri"/>
          <w:sz w:val="22"/>
          <w:szCs w:val="22"/>
        </w:rPr>
        <w:tab/>
        <w:t>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 w:rsidRPr="00532E06">
        <w:rPr>
          <w:rFonts w:ascii="Calibri" w:eastAsia="Calibri" w:hAnsi="Calibri" w:cs="Calibri"/>
          <w:sz w:val="22"/>
          <w:szCs w:val="22"/>
        </w:rPr>
        <w:t>Disclosee</w:t>
      </w:r>
      <w:proofErr w:type="spellEnd"/>
      <w:r w:rsidRPr="00532E06">
        <w:rPr>
          <w:rFonts w:ascii="Calibri" w:eastAsia="Calibri" w:hAnsi="Calibri" w:cs="Calibri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ust co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 xml:space="preserve">ply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w</w:t>
      </w:r>
      <w:r w:rsidRPr="00532E06">
        <w:rPr>
          <w:rFonts w:ascii="Calibri" w:eastAsia="Calibri" w:hAnsi="Calibri" w:cs="Calibri"/>
          <w:sz w:val="22"/>
          <w:szCs w:val="22"/>
        </w:rPr>
        <w:t>it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>in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5 Busi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 xml:space="preserve">ess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532E06">
        <w:rPr>
          <w:rFonts w:ascii="Calibri" w:eastAsia="Calibri" w:hAnsi="Calibri" w:cs="Calibri"/>
          <w:sz w:val="22"/>
          <w:szCs w:val="22"/>
        </w:rPr>
        <w:t>ays wi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532E06">
        <w:rPr>
          <w:rFonts w:ascii="Calibri" w:eastAsia="Calibri" w:hAnsi="Calibri" w:cs="Calibri"/>
          <w:sz w:val="22"/>
          <w:szCs w:val="22"/>
        </w:rPr>
        <w:t>h</w:t>
      </w:r>
      <w:r w:rsidRPr="00532E06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 xml:space="preserve">any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w</w:t>
      </w:r>
      <w:r w:rsidRPr="00532E06">
        <w:rPr>
          <w:rFonts w:ascii="Calibri" w:eastAsia="Calibri" w:hAnsi="Calibri" w:cs="Calibri"/>
          <w:sz w:val="22"/>
          <w:szCs w:val="22"/>
        </w:rPr>
        <w:t>ritten re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532E06">
        <w:rPr>
          <w:rFonts w:ascii="Calibri" w:eastAsia="Calibri" w:hAnsi="Calibri" w:cs="Calibri"/>
          <w:sz w:val="22"/>
          <w:szCs w:val="22"/>
        </w:rPr>
        <w:t xml:space="preserve">est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 xml:space="preserve">f </w:t>
      </w:r>
      <w:r w:rsidR="00532E06" w:rsidRPr="00FE0775">
        <w:rPr>
          <w:rFonts w:ascii="Calibri" w:eastAsia="Calibri" w:hAnsi="Calibri" w:cs="Calibri"/>
          <w:spacing w:val="-1"/>
          <w:sz w:val="22"/>
          <w:szCs w:val="22"/>
        </w:rPr>
        <w:t xml:space="preserve">the </w:t>
      </w:r>
      <w:r w:rsidR="00CC2BF5">
        <w:rPr>
          <w:rFonts w:ascii="Calibri" w:eastAsia="Calibri" w:hAnsi="Calibri" w:cs="Calibri"/>
          <w:spacing w:val="-1"/>
          <w:sz w:val="22"/>
          <w:szCs w:val="22"/>
        </w:rPr>
        <w:t>Joint and Several Liquidators</w:t>
      </w:r>
      <w:r w:rsidR="00532E06" w:rsidRPr="00FE0775">
        <w:rPr>
          <w:rFonts w:ascii="Calibri" w:eastAsia="Calibri" w:hAnsi="Calibri" w:cs="Calibri"/>
          <w:spacing w:val="-1"/>
          <w:sz w:val="22"/>
          <w:szCs w:val="22"/>
        </w:rPr>
        <w:t xml:space="preserve"> of the Companies</w:t>
      </w:r>
      <w:r w:rsidRPr="00532E06">
        <w:rPr>
          <w:rFonts w:ascii="Calibri" w:eastAsia="Calibri" w:hAnsi="Calibri" w:cs="Calibri"/>
          <w:sz w:val="22"/>
          <w:szCs w:val="22"/>
        </w:rPr>
        <w:t xml:space="preserve"> to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 w:rsidRPr="00532E06">
        <w:rPr>
          <w:rFonts w:ascii="Calibri" w:eastAsia="Calibri" w:hAnsi="Calibri" w:cs="Calibri"/>
          <w:sz w:val="22"/>
          <w:szCs w:val="22"/>
        </w:rPr>
        <w:t>estroy or ret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532E06">
        <w:rPr>
          <w:rFonts w:ascii="Calibri" w:eastAsia="Calibri" w:hAnsi="Calibri" w:cs="Calibri"/>
          <w:sz w:val="22"/>
          <w:szCs w:val="22"/>
        </w:rPr>
        <w:t>rn any 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for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ati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provided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 xml:space="preserve">by </w:t>
      </w:r>
      <w:r w:rsidR="00532E06">
        <w:rPr>
          <w:rFonts w:ascii="Calibri" w:eastAsia="Calibri" w:hAnsi="Calibri" w:cs="Calibri"/>
          <w:spacing w:val="-1"/>
          <w:sz w:val="22"/>
          <w:szCs w:val="22"/>
        </w:rPr>
        <w:t xml:space="preserve">the </w:t>
      </w:r>
      <w:r w:rsidR="00CC2BF5">
        <w:rPr>
          <w:rFonts w:ascii="Calibri" w:eastAsia="Calibri" w:hAnsi="Calibri" w:cs="Calibri"/>
          <w:spacing w:val="-1"/>
          <w:sz w:val="22"/>
          <w:szCs w:val="22"/>
        </w:rPr>
        <w:t>Joint and Several Liquidators</w:t>
      </w:r>
      <w:r w:rsidR="00532E06">
        <w:rPr>
          <w:rFonts w:ascii="Calibri" w:eastAsia="Calibri" w:hAnsi="Calibri" w:cs="Calibri"/>
          <w:spacing w:val="-1"/>
          <w:sz w:val="22"/>
          <w:szCs w:val="22"/>
        </w:rPr>
        <w:t xml:space="preserve"> of the Companies </w:t>
      </w:r>
      <w:r w:rsidRPr="00532E06">
        <w:rPr>
          <w:rFonts w:ascii="Calibri" w:eastAsia="Calibri" w:hAnsi="Calibri" w:cs="Calibri"/>
          <w:sz w:val="22"/>
          <w:szCs w:val="22"/>
        </w:rPr>
        <w:t>by reason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of 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>is Agreement.</w:t>
      </w:r>
      <w:r w:rsidR="00711CB3" w:rsidRPr="00532E06">
        <w:rPr>
          <w:rFonts w:ascii="Calibri" w:eastAsia="Calibri" w:hAnsi="Calibri" w:cs="Calibri"/>
          <w:sz w:val="22"/>
          <w:szCs w:val="22"/>
        </w:rPr>
        <w:t xml:space="preserve"> </w:t>
      </w:r>
    </w:p>
    <w:p w14:paraId="0B017DEE" w14:textId="77777777" w:rsidR="00D674DA" w:rsidRPr="00FE0775" w:rsidRDefault="00D674DA">
      <w:pPr>
        <w:spacing w:before="5" w:line="160" w:lineRule="exact"/>
        <w:rPr>
          <w:sz w:val="16"/>
          <w:szCs w:val="16"/>
          <w:highlight w:val="yellow"/>
        </w:rPr>
      </w:pPr>
    </w:p>
    <w:p w14:paraId="5348DA1E" w14:textId="4478D441" w:rsidR="00D674DA" w:rsidRPr="00532E06" w:rsidRDefault="00D70BB2">
      <w:pPr>
        <w:tabs>
          <w:tab w:val="left" w:pos="800"/>
        </w:tabs>
        <w:spacing w:line="259" w:lineRule="auto"/>
        <w:ind w:left="816" w:right="253" w:hanging="706"/>
        <w:rPr>
          <w:rFonts w:ascii="Calibri" w:eastAsia="Calibri" w:hAnsi="Calibri" w:cs="Calibri"/>
          <w:sz w:val="22"/>
          <w:szCs w:val="22"/>
        </w:rPr>
      </w:pPr>
      <w:r w:rsidRPr="00532E06">
        <w:rPr>
          <w:rFonts w:ascii="Calibri" w:eastAsia="Calibri" w:hAnsi="Calibri" w:cs="Calibri"/>
          <w:sz w:val="22"/>
          <w:szCs w:val="22"/>
        </w:rPr>
        <w:t>6.</w:t>
      </w:r>
      <w:r w:rsidRPr="00532E06">
        <w:rPr>
          <w:rFonts w:ascii="Calibri" w:eastAsia="Calibri" w:hAnsi="Calibri" w:cs="Calibri"/>
          <w:sz w:val="22"/>
          <w:szCs w:val="22"/>
        </w:rPr>
        <w:tab/>
        <w:t>All intellectual property created by reason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of a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s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upp</w:t>
      </w:r>
      <w:r w:rsidRPr="00532E06">
        <w:rPr>
          <w:rFonts w:ascii="Calibri" w:eastAsia="Calibri" w:hAnsi="Calibri" w:cs="Calibri"/>
          <w:sz w:val="22"/>
          <w:szCs w:val="22"/>
        </w:rPr>
        <w:t xml:space="preserve">ly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 xml:space="preserve">f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Con</w:t>
      </w:r>
      <w:r w:rsidRPr="00532E06">
        <w:rPr>
          <w:rFonts w:ascii="Calibri" w:eastAsia="Calibri" w:hAnsi="Calibri" w:cs="Calibri"/>
          <w:sz w:val="22"/>
          <w:szCs w:val="22"/>
        </w:rPr>
        <w:t>fi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532E06">
        <w:rPr>
          <w:rFonts w:ascii="Calibri" w:eastAsia="Calibri" w:hAnsi="Calibri" w:cs="Calibri"/>
          <w:sz w:val="22"/>
          <w:szCs w:val="22"/>
        </w:rPr>
        <w:t>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tial 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for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ati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und</w:t>
      </w:r>
      <w:r w:rsidRPr="00532E06">
        <w:rPr>
          <w:rFonts w:ascii="Calibri" w:eastAsia="Calibri" w:hAnsi="Calibri" w:cs="Calibri"/>
          <w:sz w:val="22"/>
          <w:szCs w:val="22"/>
        </w:rPr>
        <w:t>er 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>is Agree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t is 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 xml:space="preserve">e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532E06">
        <w:rPr>
          <w:rFonts w:ascii="Calibri" w:eastAsia="Calibri" w:hAnsi="Calibri" w:cs="Calibri"/>
          <w:sz w:val="22"/>
          <w:szCs w:val="22"/>
        </w:rPr>
        <w:t>ro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532E06">
        <w:rPr>
          <w:rFonts w:ascii="Calibri" w:eastAsia="Calibri" w:hAnsi="Calibri" w:cs="Calibri"/>
          <w:sz w:val="22"/>
          <w:szCs w:val="22"/>
        </w:rPr>
        <w:t xml:space="preserve">erty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 xml:space="preserve">f </w:t>
      </w:r>
      <w:r w:rsidR="00CC2BF5">
        <w:rPr>
          <w:rFonts w:ascii="Calibri" w:eastAsia="Calibri" w:hAnsi="Calibri" w:cs="Calibri"/>
          <w:spacing w:val="-1"/>
          <w:sz w:val="22"/>
          <w:szCs w:val="22"/>
        </w:rPr>
        <w:t>Nick Keramos and Bill Karageozis</w:t>
      </w:r>
      <w:r w:rsidR="001043C1" w:rsidRPr="00532E06">
        <w:rPr>
          <w:rFonts w:ascii="Calibri" w:eastAsia="Calibri" w:hAnsi="Calibri" w:cs="Calibri"/>
          <w:spacing w:val="-1"/>
          <w:sz w:val="22"/>
          <w:szCs w:val="22"/>
        </w:rPr>
        <w:t xml:space="preserve"> in </w:t>
      </w:r>
      <w:r w:rsidR="00CC2BF5">
        <w:rPr>
          <w:rFonts w:ascii="Calibri" w:eastAsia="Calibri" w:hAnsi="Calibri" w:cs="Calibri"/>
          <w:spacing w:val="-1"/>
          <w:sz w:val="22"/>
          <w:szCs w:val="22"/>
        </w:rPr>
        <w:t>their</w:t>
      </w:r>
      <w:r w:rsidR="001043C1" w:rsidRPr="00532E06">
        <w:rPr>
          <w:rFonts w:ascii="Calibri" w:eastAsia="Calibri" w:hAnsi="Calibri" w:cs="Calibri"/>
          <w:spacing w:val="-1"/>
          <w:sz w:val="22"/>
          <w:szCs w:val="22"/>
        </w:rPr>
        <w:t xml:space="preserve"> capacity as </w:t>
      </w:r>
      <w:r w:rsidR="00CC2BF5">
        <w:rPr>
          <w:rFonts w:ascii="Calibri" w:eastAsia="Calibri" w:hAnsi="Calibri" w:cs="Calibri"/>
          <w:spacing w:val="-1"/>
          <w:sz w:val="22"/>
          <w:szCs w:val="22"/>
        </w:rPr>
        <w:t>Joint and Several Liquidators</w:t>
      </w:r>
      <w:r w:rsidR="00532E06" w:rsidRPr="00FE0775">
        <w:rPr>
          <w:rFonts w:ascii="Calibri" w:eastAsia="Calibri" w:hAnsi="Calibri" w:cs="Calibri"/>
          <w:spacing w:val="-1"/>
          <w:sz w:val="22"/>
          <w:szCs w:val="22"/>
        </w:rPr>
        <w:t xml:space="preserve"> of the Companies</w:t>
      </w:r>
      <w:r w:rsidR="00711CB3" w:rsidRPr="00532E06">
        <w:rPr>
          <w:rFonts w:ascii="Calibri" w:eastAsia="Calibri" w:hAnsi="Calibri" w:cs="Calibri"/>
          <w:spacing w:val="-1"/>
          <w:sz w:val="22"/>
          <w:szCs w:val="22"/>
        </w:rPr>
        <w:t>.</w:t>
      </w:r>
      <w:r w:rsidRPr="00532E06">
        <w:rPr>
          <w:rFonts w:ascii="Calibri" w:eastAsia="Calibri" w:hAnsi="Calibri" w:cs="Calibri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No</w:t>
      </w:r>
      <w:r w:rsidRPr="00532E06">
        <w:rPr>
          <w:rFonts w:ascii="Calibri" w:eastAsia="Calibri" w:hAnsi="Calibri" w:cs="Calibri"/>
          <w:sz w:val="22"/>
          <w:szCs w:val="22"/>
        </w:rPr>
        <w:t>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>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g in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 xml:space="preserve">is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532E06">
        <w:rPr>
          <w:rFonts w:ascii="Calibri" w:eastAsia="Calibri" w:hAnsi="Calibri" w:cs="Calibri"/>
          <w:sz w:val="22"/>
          <w:szCs w:val="22"/>
        </w:rPr>
        <w:t>gr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ee</w:t>
      </w:r>
      <w:r w:rsidRPr="00532E06">
        <w:rPr>
          <w:rFonts w:ascii="Calibri" w:eastAsia="Calibri" w:hAnsi="Calibri" w:cs="Calibri"/>
          <w:sz w:val="22"/>
          <w:szCs w:val="22"/>
        </w:rPr>
        <w:t>m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en</w:t>
      </w:r>
      <w:r w:rsidRPr="00532E06">
        <w:rPr>
          <w:rFonts w:ascii="Calibri" w:eastAsia="Calibri" w:hAnsi="Calibri" w:cs="Calibri"/>
          <w:sz w:val="22"/>
          <w:szCs w:val="22"/>
        </w:rPr>
        <w:t>t gr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an</w:t>
      </w:r>
      <w:r w:rsidRPr="00532E06">
        <w:rPr>
          <w:rFonts w:ascii="Calibri" w:eastAsia="Calibri" w:hAnsi="Calibri" w:cs="Calibri"/>
          <w:sz w:val="22"/>
          <w:szCs w:val="22"/>
        </w:rPr>
        <w:t>ts 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he </w:t>
      </w:r>
      <w:proofErr w:type="spellStart"/>
      <w:r w:rsidRPr="00532E06">
        <w:rPr>
          <w:rFonts w:ascii="Calibri" w:eastAsia="Calibri" w:hAnsi="Calibri" w:cs="Calibri"/>
          <w:sz w:val="22"/>
          <w:szCs w:val="22"/>
        </w:rPr>
        <w:t>Disclosee</w:t>
      </w:r>
      <w:proofErr w:type="spellEnd"/>
      <w:r w:rsidRPr="00532E06">
        <w:rPr>
          <w:rFonts w:ascii="Calibri" w:eastAsia="Calibri" w:hAnsi="Calibri" w:cs="Calibri"/>
          <w:sz w:val="22"/>
          <w:szCs w:val="22"/>
        </w:rPr>
        <w:t xml:space="preserve"> any rights beyond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those expressly granted herein.</w:t>
      </w:r>
    </w:p>
    <w:p w14:paraId="2CE495C1" w14:textId="77777777" w:rsidR="00D674DA" w:rsidRPr="00FE0775" w:rsidRDefault="00D674DA">
      <w:pPr>
        <w:spacing w:line="160" w:lineRule="exact"/>
        <w:rPr>
          <w:sz w:val="16"/>
          <w:szCs w:val="16"/>
          <w:highlight w:val="yellow"/>
        </w:rPr>
      </w:pPr>
    </w:p>
    <w:p w14:paraId="788371CA" w14:textId="77777777" w:rsidR="00CC2BF5" w:rsidRDefault="00D70BB2">
      <w:pPr>
        <w:tabs>
          <w:tab w:val="left" w:pos="800"/>
        </w:tabs>
        <w:spacing w:line="259" w:lineRule="auto"/>
        <w:ind w:left="816" w:right="72" w:hanging="706"/>
        <w:rPr>
          <w:rFonts w:ascii="Calibri" w:eastAsia="Calibri" w:hAnsi="Calibri" w:cs="Calibri"/>
          <w:sz w:val="22"/>
          <w:szCs w:val="22"/>
        </w:rPr>
      </w:pPr>
      <w:r w:rsidRPr="00532E06">
        <w:rPr>
          <w:rFonts w:ascii="Calibri" w:eastAsia="Calibri" w:hAnsi="Calibri" w:cs="Calibri"/>
          <w:sz w:val="22"/>
          <w:szCs w:val="22"/>
        </w:rPr>
        <w:t>7.</w:t>
      </w:r>
      <w:r w:rsidRPr="00532E06">
        <w:rPr>
          <w:rFonts w:ascii="Calibri" w:eastAsia="Calibri" w:hAnsi="Calibri" w:cs="Calibri"/>
          <w:sz w:val="22"/>
          <w:szCs w:val="22"/>
        </w:rPr>
        <w:tab/>
        <w:t xml:space="preserve">The </w:t>
      </w:r>
      <w:proofErr w:type="spellStart"/>
      <w:r w:rsidRPr="00532E06">
        <w:rPr>
          <w:rFonts w:ascii="Calibri" w:eastAsia="Calibri" w:hAnsi="Calibri" w:cs="Calibri"/>
          <w:sz w:val="22"/>
          <w:szCs w:val="22"/>
        </w:rPr>
        <w:t>Disclosee</w:t>
      </w:r>
      <w:proofErr w:type="spellEnd"/>
      <w:r w:rsidRPr="00532E06">
        <w:rPr>
          <w:rFonts w:ascii="Calibri" w:eastAsia="Calibri" w:hAnsi="Calibri" w:cs="Calibri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w</w:t>
      </w:r>
      <w:r w:rsidRPr="00532E06">
        <w:rPr>
          <w:rFonts w:ascii="Calibri" w:eastAsia="Calibri" w:hAnsi="Calibri" w:cs="Calibri"/>
          <w:sz w:val="22"/>
          <w:szCs w:val="22"/>
        </w:rPr>
        <w:t>ill take all reasonab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532E06">
        <w:rPr>
          <w:rFonts w:ascii="Calibri" w:eastAsia="Calibri" w:hAnsi="Calibri" w:cs="Calibri"/>
          <w:sz w:val="22"/>
          <w:szCs w:val="22"/>
        </w:rPr>
        <w:t xml:space="preserve">e steps to </w:t>
      </w:r>
      <w:proofErr w:type="spellStart"/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ini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ise</w:t>
      </w:r>
      <w:proofErr w:type="spellEnd"/>
      <w:r w:rsidRPr="00532E06">
        <w:rPr>
          <w:rFonts w:ascii="Calibri" w:eastAsia="Calibri" w:hAnsi="Calibri" w:cs="Calibri"/>
          <w:sz w:val="22"/>
          <w:szCs w:val="22"/>
        </w:rPr>
        <w:t xml:space="preserve"> the risk of discl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s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532E06">
        <w:rPr>
          <w:rFonts w:ascii="Calibri" w:eastAsia="Calibri" w:hAnsi="Calibri" w:cs="Calibri"/>
          <w:sz w:val="22"/>
          <w:szCs w:val="22"/>
        </w:rPr>
        <w:t xml:space="preserve">re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f 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>e Confidential Infor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ation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by ensuring that only 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ployees, agents or su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532E06">
        <w:rPr>
          <w:rFonts w:ascii="Calibri" w:eastAsia="Calibri" w:hAnsi="Calibri" w:cs="Calibri"/>
          <w:sz w:val="22"/>
          <w:szCs w:val="22"/>
        </w:rPr>
        <w:t xml:space="preserve">-contractors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w</w:t>
      </w:r>
      <w:r w:rsidRPr="00532E06">
        <w:rPr>
          <w:rFonts w:ascii="Calibri" w:eastAsia="Calibri" w:hAnsi="Calibri" w:cs="Calibri"/>
          <w:sz w:val="22"/>
          <w:szCs w:val="22"/>
        </w:rPr>
        <w:t>hose duties require them to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possess 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 xml:space="preserve">at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Con</w:t>
      </w:r>
      <w:r w:rsidRPr="00532E06">
        <w:rPr>
          <w:rFonts w:ascii="Calibri" w:eastAsia="Calibri" w:hAnsi="Calibri" w:cs="Calibri"/>
          <w:sz w:val="22"/>
          <w:szCs w:val="22"/>
        </w:rPr>
        <w:t>fi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532E06">
        <w:rPr>
          <w:rFonts w:ascii="Calibri" w:eastAsia="Calibri" w:hAnsi="Calibri" w:cs="Calibri"/>
          <w:sz w:val="22"/>
          <w:szCs w:val="22"/>
        </w:rPr>
        <w:t>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tial 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f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r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ati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 xml:space="preserve">will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 xml:space="preserve">ave access </w:t>
      </w:r>
    </w:p>
    <w:p w14:paraId="5B0580EA" w14:textId="77777777" w:rsidR="00CC2BF5" w:rsidRDefault="00CC2BF5">
      <w:pPr>
        <w:tabs>
          <w:tab w:val="left" w:pos="800"/>
        </w:tabs>
        <w:spacing w:line="259" w:lineRule="auto"/>
        <w:ind w:left="816" w:right="72" w:hanging="706"/>
        <w:rPr>
          <w:rFonts w:ascii="Calibri" w:eastAsia="Calibri" w:hAnsi="Calibri" w:cs="Calibri"/>
          <w:sz w:val="22"/>
          <w:szCs w:val="22"/>
        </w:rPr>
      </w:pPr>
    </w:p>
    <w:p w14:paraId="22B20F82" w14:textId="77777777" w:rsidR="00CC2BF5" w:rsidRDefault="00CC2BF5">
      <w:pPr>
        <w:tabs>
          <w:tab w:val="left" w:pos="800"/>
        </w:tabs>
        <w:spacing w:line="259" w:lineRule="auto"/>
        <w:ind w:left="816" w:right="72" w:hanging="706"/>
        <w:rPr>
          <w:rFonts w:ascii="Calibri" w:eastAsia="Calibri" w:hAnsi="Calibri" w:cs="Calibri"/>
          <w:sz w:val="22"/>
          <w:szCs w:val="22"/>
        </w:rPr>
      </w:pPr>
    </w:p>
    <w:p w14:paraId="25F109FD" w14:textId="77777777" w:rsidR="00CC2BF5" w:rsidRDefault="00CC2BF5">
      <w:pPr>
        <w:tabs>
          <w:tab w:val="left" w:pos="800"/>
        </w:tabs>
        <w:spacing w:line="259" w:lineRule="auto"/>
        <w:ind w:left="816" w:right="72" w:hanging="706"/>
        <w:rPr>
          <w:rFonts w:ascii="Calibri" w:eastAsia="Calibri" w:hAnsi="Calibri" w:cs="Calibri"/>
          <w:sz w:val="22"/>
          <w:szCs w:val="22"/>
        </w:rPr>
      </w:pPr>
    </w:p>
    <w:p w14:paraId="77246571" w14:textId="77777777" w:rsidR="00CC2BF5" w:rsidRDefault="00CC2BF5">
      <w:pPr>
        <w:tabs>
          <w:tab w:val="left" w:pos="800"/>
        </w:tabs>
        <w:spacing w:line="259" w:lineRule="auto"/>
        <w:ind w:left="816" w:right="72" w:hanging="706"/>
        <w:rPr>
          <w:rFonts w:ascii="Calibri" w:eastAsia="Calibri" w:hAnsi="Calibri" w:cs="Calibri"/>
          <w:sz w:val="22"/>
          <w:szCs w:val="22"/>
        </w:rPr>
      </w:pPr>
    </w:p>
    <w:p w14:paraId="015A11AB" w14:textId="7B120141" w:rsidR="00FE0775" w:rsidRPr="00532E06" w:rsidRDefault="00D70BB2" w:rsidP="00CC2BF5">
      <w:pPr>
        <w:tabs>
          <w:tab w:val="left" w:pos="800"/>
        </w:tabs>
        <w:spacing w:line="259" w:lineRule="auto"/>
        <w:ind w:left="816" w:right="72" w:firstLine="35"/>
        <w:rPr>
          <w:rFonts w:ascii="Calibri" w:eastAsia="Calibri" w:hAnsi="Calibri" w:cs="Calibri"/>
          <w:sz w:val="22"/>
          <w:szCs w:val="22"/>
        </w:rPr>
      </w:pPr>
      <w:r w:rsidRPr="00532E06">
        <w:rPr>
          <w:rFonts w:ascii="Calibri" w:eastAsia="Calibri" w:hAnsi="Calibri" w:cs="Calibri"/>
          <w:sz w:val="22"/>
          <w:szCs w:val="22"/>
        </w:rPr>
        <w:t>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>ereto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a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d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s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532E06">
        <w:rPr>
          <w:rFonts w:ascii="Calibri" w:eastAsia="Calibri" w:hAnsi="Calibri" w:cs="Calibri"/>
          <w:sz w:val="22"/>
          <w:szCs w:val="22"/>
        </w:rPr>
        <w:t>ch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mp</w:t>
      </w:r>
      <w:r w:rsidRPr="00532E06">
        <w:rPr>
          <w:rFonts w:ascii="Calibri" w:eastAsia="Calibri" w:hAnsi="Calibri" w:cs="Calibri"/>
          <w:sz w:val="22"/>
          <w:szCs w:val="22"/>
        </w:rPr>
        <w:t>l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yees, a</w:t>
      </w:r>
      <w:r w:rsidRPr="00532E06">
        <w:rPr>
          <w:rFonts w:ascii="Calibri" w:eastAsia="Calibri" w:hAnsi="Calibri" w:cs="Calibri"/>
          <w:spacing w:val="1"/>
          <w:sz w:val="22"/>
          <w:szCs w:val="22"/>
        </w:rPr>
        <w:t>g</w:t>
      </w:r>
      <w:r w:rsidRPr="00532E06">
        <w:rPr>
          <w:rFonts w:ascii="Calibri" w:eastAsia="Calibri" w:hAnsi="Calibri" w:cs="Calibri"/>
          <w:sz w:val="22"/>
          <w:szCs w:val="22"/>
        </w:rPr>
        <w:t xml:space="preserve">ents or </w:t>
      </w:r>
      <w:proofErr w:type="gramStart"/>
      <w:r w:rsidRPr="00532E06">
        <w:rPr>
          <w:rFonts w:ascii="Calibri" w:eastAsia="Calibri" w:hAnsi="Calibri" w:cs="Calibri"/>
          <w:sz w:val="22"/>
          <w:szCs w:val="22"/>
        </w:rPr>
        <w:t>su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532E06">
        <w:rPr>
          <w:rFonts w:ascii="Calibri" w:eastAsia="Calibri" w:hAnsi="Calibri" w:cs="Calibri"/>
          <w:sz w:val="22"/>
          <w:szCs w:val="22"/>
        </w:rPr>
        <w:t>-contractors</w:t>
      </w:r>
      <w:proofErr w:type="gramEnd"/>
      <w:r w:rsidRPr="00532E06">
        <w:rPr>
          <w:rFonts w:ascii="Calibri" w:eastAsia="Calibri" w:hAnsi="Calibri" w:cs="Calibri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w</w:t>
      </w:r>
      <w:r w:rsidRPr="00532E06">
        <w:rPr>
          <w:rFonts w:ascii="Calibri" w:eastAsia="Calibri" w:hAnsi="Calibri" w:cs="Calibri"/>
          <w:sz w:val="22"/>
          <w:szCs w:val="22"/>
        </w:rPr>
        <w:t>ill be instr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532E06">
        <w:rPr>
          <w:rFonts w:ascii="Calibri" w:eastAsia="Calibri" w:hAnsi="Calibri" w:cs="Calibri"/>
          <w:sz w:val="22"/>
          <w:szCs w:val="22"/>
        </w:rPr>
        <w:t xml:space="preserve">cted by the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Re</w:t>
      </w:r>
      <w:r w:rsidRPr="00532E06">
        <w:rPr>
          <w:rFonts w:ascii="Calibri" w:eastAsia="Calibri" w:hAnsi="Calibri" w:cs="Calibri"/>
          <w:sz w:val="22"/>
          <w:szCs w:val="22"/>
        </w:rPr>
        <w:t>cipient to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treat 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>e s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am</w:t>
      </w:r>
      <w:r w:rsidRPr="00532E06">
        <w:rPr>
          <w:rFonts w:ascii="Calibri" w:eastAsia="Calibri" w:hAnsi="Calibri" w:cs="Calibri"/>
          <w:sz w:val="22"/>
          <w:szCs w:val="22"/>
        </w:rPr>
        <w:t>e as c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on</w:t>
      </w:r>
      <w:r w:rsidRPr="00532E06">
        <w:rPr>
          <w:rFonts w:ascii="Calibri" w:eastAsia="Calibri" w:hAnsi="Calibri" w:cs="Calibri"/>
          <w:sz w:val="22"/>
          <w:szCs w:val="22"/>
        </w:rPr>
        <w:t>fi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532E06">
        <w:rPr>
          <w:rFonts w:ascii="Calibri" w:eastAsia="Calibri" w:hAnsi="Calibri" w:cs="Calibri"/>
          <w:sz w:val="22"/>
          <w:szCs w:val="22"/>
        </w:rPr>
        <w:t>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tial.</w:t>
      </w:r>
    </w:p>
    <w:p w14:paraId="5624D232" w14:textId="77777777" w:rsidR="00D674DA" w:rsidRPr="00FE0775" w:rsidRDefault="00D674DA">
      <w:pPr>
        <w:spacing w:before="5" w:line="160" w:lineRule="exact"/>
        <w:rPr>
          <w:sz w:val="16"/>
          <w:szCs w:val="16"/>
          <w:highlight w:val="yellow"/>
        </w:rPr>
      </w:pPr>
    </w:p>
    <w:p w14:paraId="7737493D" w14:textId="44D69C95" w:rsidR="00D674DA" w:rsidRPr="00FE0775" w:rsidRDefault="00D70BB2" w:rsidP="00FE0775">
      <w:pPr>
        <w:tabs>
          <w:tab w:val="left" w:pos="800"/>
        </w:tabs>
        <w:spacing w:line="257" w:lineRule="auto"/>
        <w:ind w:left="816" w:right="499" w:hanging="706"/>
        <w:rPr>
          <w:rFonts w:ascii="Calibri" w:eastAsia="Calibri" w:hAnsi="Calibri" w:cs="Calibri"/>
          <w:sz w:val="22"/>
          <w:szCs w:val="22"/>
          <w:highlight w:val="yellow"/>
        </w:rPr>
      </w:pPr>
      <w:r w:rsidRPr="00532E06">
        <w:rPr>
          <w:rFonts w:ascii="Calibri" w:eastAsia="Calibri" w:hAnsi="Calibri" w:cs="Calibri"/>
          <w:sz w:val="22"/>
          <w:szCs w:val="22"/>
        </w:rPr>
        <w:t>8.</w:t>
      </w:r>
      <w:r w:rsidRPr="00532E06">
        <w:rPr>
          <w:rFonts w:ascii="Calibri" w:eastAsia="Calibri" w:hAnsi="Calibri" w:cs="Calibri"/>
          <w:sz w:val="22"/>
          <w:szCs w:val="22"/>
        </w:rPr>
        <w:tab/>
        <w:t xml:space="preserve">The </w:t>
      </w:r>
      <w:proofErr w:type="spellStart"/>
      <w:r w:rsidRPr="00532E06">
        <w:rPr>
          <w:rFonts w:ascii="Calibri" w:eastAsia="Calibri" w:hAnsi="Calibri" w:cs="Calibri"/>
          <w:sz w:val="22"/>
          <w:szCs w:val="22"/>
        </w:rPr>
        <w:t>Disclosee</w:t>
      </w:r>
      <w:proofErr w:type="spellEnd"/>
      <w:r w:rsidRPr="00532E06">
        <w:rPr>
          <w:rFonts w:ascii="Calibri" w:eastAsia="Calibri" w:hAnsi="Calibri" w:cs="Calibri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ust, if re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qu</w:t>
      </w:r>
      <w:r w:rsidRPr="00532E06">
        <w:rPr>
          <w:rFonts w:ascii="Calibri" w:eastAsia="Calibri" w:hAnsi="Calibri" w:cs="Calibri"/>
          <w:sz w:val="22"/>
          <w:szCs w:val="22"/>
        </w:rPr>
        <w:t>ired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 w:rsidRPr="00532E06">
        <w:rPr>
          <w:rFonts w:ascii="Calibri" w:eastAsia="Calibri" w:hAnsi="Calibri" w:cs="Calibri"/>
          <w:sz w:val="22"/>
          <w:szCs w:val="22"/>
        </w:rPr>
        <w:t>y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32E06" w:rsidRPr="00FE0775">
        <w:rPr>
          <w:rFonts w:ascii="Calibri" w:eastAsia="Calibri" w:hAnsi="Calibri" w:cs="Calibri"/>
          <w:spacing w:val="-1"/>
          <w:sz w:val="22"/>
          <w:szCs w:val="22"/>
        </w:rPr>
        <w:t xml:space="preserve">the </w:t>
      </w:r>
      <w:r w:rsidR="00AC77DD">
        <w:rPr>
          <w:rFonts w:ascii="Calibri" w:eastAsia="Calibri" w:hAnsi="Calibri" w:cs="Calibri"/>
          <w:spacing w:val="-1"/>
          <w:sz w:val="22"/>
          <w:szCs w:val="22"/>
        </w:rPr>
        <w:t>Joint and Several Liquidators</w:t>
      </w:r>
      <w:r w:rsidR="00532E06" w:rsidRPr="00FE0775">
        <w:rPr>
          <w:rFonts w:ascii="Calibri" w:eastAsia="Calibri" w:hAnsi="Calibri" w:cs="Calibri"/>
          <w:spacing w:val="-1"/>
          <w:sz w:val="22"/>
          <w:szCs w:val="22"/>
        </w:rPr>
        <w:t xml:space="preserve"> of the Companies</w:t>
      </w:r>
      <w:r w:rsidRPr="00532E06">
        <w:rPr>
          <w:rFonts w:ascii="Calibri" w:eastAsia="Calibri" w:hAnsi="Calibri" w:cs="Calibri"/>
          <w:sz w:val="22"/>
          <w:szCs w:val="22"/>
        </w:rPr>
        <w:t xml:space="preserve">,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532E06">
        <w:rPr>
          <w:rFonts w:ascii="Calibri" w:eastAsia="Calibri" w:hAnsi="Calibri" w:cs="Calibri"/>
          <w:sz w:val="22"/>
          <w:szCs w:val="22"/>
        </w:rPr>
        <w:t>roc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532E06">
        <w:rPr>
          <w:rFonts w:ascii="Calibri" w:eastAsia="Calibri" w:hAnsi="Calibri" w:cs="Calibri"/>
          <w:sz w:val="22"/>
          <w:szCs w:val="22"/>
        </w:rPr>
        <w:t>re the exec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532E06">
        <w:rPr>
          <w:rFonts w:ascii="Calibri" w:eastAsia="Calibri" w:hAnsi="Calibri" w:cs="Calibri"/>
          <w:sz w:val="22"/>
          <w:szCs w:val="22"/>
        </w:rPr>
        <w:t>tion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 w:rsidRPr="00532E06">
        <w:rPr>
          <w:rFonts w:ascii="Calibri" w:eastAsia="Calibri" w:hAnsi="Calibri" w:cs="Calibri"/>
          <w:sz w:val="22"/>
          <w:szCs w:val="22"/>
        </w:rPr>
        <w:t>y any of the parties referred to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in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b/>
          <w:sz w:val="22"/>
          <w:szCs w:val="22"/>
        </w:rPr>
        <w:t xml:space="preserve">paragraph 7 </w:t>
      </w:r>
      <w:r w:rsidRPr="00532E06">
        <w:rPr>
          <w:rFonts w:ascii="Calibri" w:eastAsia="Calibri" w:hAnsi="Calibri" w:cs="Calibri"/>
          <w:sz w:val="22"/>
          <w:szCs w:val="22"/>
        </w:rPr>
        <w:t>of a confidentiality undertaking on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 w:rsidRPr="00532E06">
        <w:rPr>
          <w:rFonts w:ascii="Calibri" w:eastAsia="Calibri" w:hAnsi="Calibri" w:cs="Calibri"/>
          <w:sz w:val="22"/>
          <w:szCs w:val="22"/>
        </w:rPr>
        <w:t>aterially the sa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e ter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s as 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>is agreeme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t.</w:t>
      </w:r>
      <w:r w:rsidR="00DC0F52">
        <w:rPr>
          <w:highlight w:val="yellow"/>
        </w:rPr>
        <w:pict w14:anchorId="3BE21676">
          <v:group id="_x0000_s2058" style="position:absolute;left:0;text-align:left;margin-left:84.05pt;margin-top:804.85pt;width:442.3pt;height:0;z-index:-251661312;mso-position-horizontal-relative:page;mso-position-vertical-relative:page" coordorigin="1681,16097" coordsize="8846,0">
            <v:shape id="_x0000_s2059" style="position:absolute;left:1681;top:16097;width:8846;height:0" coordorigin="1681,16097" coordsize="8846,0" path="m1681,16097r8846,e" filled="f" strokeweight=".82pt">
              <v:path arrowok="t"/>
            </v:shape>
            <w10:wrap anchorx="page" anchory="page"/>
          </v:group>
        </w:pict>
      </w:r>
    </w:p>
    <w:p w14:paraId="7596614A" w14:textId="77777777" w:rsidR="009C1C1F" w:rsidRPr="00FE0775" w:rsidRDefault="009C1C1F">
      <w:pPr>
        <w:spacing w:before="66"/>
        <w:ind w:left="4295" w:right="3911"/>
        <w:jc w:val="center"/>
        <w:rPr>
          <w:rFonts w:ascii="Calibri" w:eastAsia="Calibri" w:hAnsi="Calibri" w:cs="Calibri"/>
          <w:sz w:val="22"/>
          <w:szCs w:val="22"/>
          <w:highlight w:val="yellow"/>
        </w:rPr>
      </w:pPr>
    </w:p>
    <w:p w14:paraId="1F019D3A" w14:textId="6BB79962" w:rsidR="00D674DA" w:rsidRPr="00532E06" w:rsidRDefault="00D70BB2">
      <w:pPr>
        <w:tabs>
          <w:tab w:val="left" w:pos="800"/>
        </w:tabs>
        <w:spacing w:before="43" w:line="257" w:lineRule="auto"/>
        <w:ind w:left="816" w:right="266" w:hanging="706"/>
        <w:rPr>
          <w:rFonts w:ascii="Calibri" w:eastAsia="Calibri" w:hAnsi="Calibri" w:cs="Calibri"/>
          <w:sz w:val="22"/>
          <w:szCs w:val="22"/>
        </w:rPr>
      </w:pPr>
      <w:r w:rsidRPr="00532E06">
        <w:rPr>
          <w:rFonts w:ascii="Calibri" w:eastAsia="Calibri" w:hAnsi="Calibri" w:cs="Calibri"/>
          <w:sz w:val="22"/>
          <w:szCs w:val="22"/>
        </w:rPr>
        <w:t>9.</w:t>
      </w:r>
      <w:r w:rsidRPr="00532E06">
        <w:rPr>
          <w:rFonts w:ascii="Calibri" w:eastAsia="Calibri" w:hAnsi="Calibri" w:cs="Calibri"/>
          <w:sz w:val="22"/>
          <w:szCs w:val="22"/>
        </w:rPr>
        <w:tab/>
        <w:t>Each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pr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visi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 xml:space="preserve">n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f 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 xml:space="preserve">is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532E06">
        <w:rPr>
          <w:rFonts w:ascii="Calibri" w:eastAsia="Calibri" w:hAnsi="Calibri" w:cs="Calibri"/>
          <w:sz w:val="22"/>
          <w:szCs w:val="22"/>
        </w:rPr>
        <w:t>gree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t is severa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532E06">
        <w:rPr>
          <w:rFonts w:ascii="Calibri" w:eastAsia="Calibri" w:hAnsi="Calibri" w:cs="Calibri"/>
          <w:sz w:val="22"/>
          <w:szCs w:val="22"/>
        </w:rPr>
        <w:t>le fr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m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 xml:space="preserve">e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 xml:space="preserve">ers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an</w:t>
      </w:r>
      <w:r w:rsidRPr="00532E06">
        <w:rPr>
          <w:rFonts w:ascii="Calibri" w:eastAsia="Calibri" w:hAnsi="Calibri" w:cs="Calibri"/>
          <w:sz w:val="22"/>
          <w:szCs w:val="22"/>
        </w:rPr>
        <w:t xml:space="preserve">d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o</w:t>
      </w:r>
      <w:r w:rsidRPr="00532E06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 xml:space="preserve">severance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f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32E06">
        <w:rPr>
          <w:rFonts w:ascii="Calibri" w:eastAsia="Calibri" w:hAnsi="Calibri" w:cs="Calibri"/>
          <w:sz w:val="22"/>
          <w:szCs w:val="22"/>
        </w:rPr>
        <w:t>a provision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 w:rsidRPr="00532E06">
        <w:rPr>
          <w:rFonts w:ascii="Calibri" w:eastAsia="Calibri" w:hAnsi="Calibri" w:cs="Calibri"/>
          <w:sz w:val="22"/>
          <w:szCs w:val="22"/>
        </w:rPr>
        <w:t>ill affect any other provision.</w:t>
      </w:r>
    </w:p>
    <w:p w14:paraId="1BF97B7C" w14:textId="77777777" w:rsidR="00D674DA" w:rsidRPr="00FE0775" w:rsidRDefault="00D674DA">
      <w:pPr>
        <w:spacing w:before="7" w:line="160" w:lineRule="exact"/>
        <w:rPr>
          <w:sz w:val="16"/>
          <w:szCs w:val="16"/>
          <w:highlight w:val="yellow"/>
        </w:rPr>
      </w:pPr>
    </w:p>
    <w:p w14:paraId="4D030D7A" w14:textId="25AA596E" w:rsidR="00D674DA" w:rsidRPr="00532E06" w:rsidRDefault="00D70BB2">
      <w:pPr>
        <w:ind w:left="110"/>
        <w:rPr>
          <w:rFonts w:ascii="Calibri" w:eastAsia="Calibri" w:hAnsi="Calibri" w:cs="Calibri"/>
          <w:sz w:val="22"/>
          <w:szCs w:val="22"/>
        </w:rPr>
      </w:pPr>
      <w:r w:rsidRPr="00532E06">
        <w:rPr>
          <w:rFonts w:ascii="Calibri" w:eastAsia="Calibri" w:hAnsi="Calibri" w:cs="Calibri"/>
          <w:sz w:val="22"/>
          <w:szCs w:val="22"/>
        </w:rPr>
        <w:t xml:space="preserve">10.        </w:t>
      </w:r>
      <w:r w:rsidR="009C1C1F" w:rsidRPr="00532E06">
        <w:rPr>
          <w:rFonts w:ascii="Calibri" w:eastAsia="Calibri" w:hAnsi="Calibri" w:cs="Calibri"/>
          <w:sz w:val="22"/>
          <w:szCs w:val="22"/>
        </w:rPr>
        <w:t>T</w:t>
      </w:r>
      <w:r w:rsidRPr="00532E06">
        <w:rPr>
          <w:rFonts w:ascii="Calibri" w:eastAsia="Calibri" w:hAnsi="Calibri" w:cs="Calibri"/>
          <w:sz w:val="22"/>
          <w:szCs w:val="22"/>
        </w:rPr>
        <w:t>his agree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532E06">
        <w:rPr>
          <w:rFonts w:ascii="Calibri" w:eastAsia="Calibri" w:hAnsi="Calibri" w:cs="Calibri"/>
          <w:sz w:val="22"/>
          <w:szCs w:val="22"/>
        </w:rPr>
        <w:t>e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>t is g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>ver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32E06">
        <w:rPr>
          <w:rFonts w:ascii="Calibri" w:eastAsia="Calibri" w:hAnsi="Calibri" w:cs="Calibri"/>
          <w:sz w:val="22"/>
          <w:szCs w:val="22"/>
        </w:rPr>
        <w:t xml:space="preserve">ed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532E06">
        <w:rPr>
          <w:rFonts w:ascii="Calibri" w:eastAsia="Calibri" w:hAnsi="Calibri" w:cs="Calibri"/>
          <w:sz w:val="22"/>
          <w:szCs w:val="22"/>
        </w:rPr>
        <w:t>y t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532E06">
        <w:rPr>
          <w:rFonts w:ascii="Calibri" w:eastAsia="Calibri" w:hAnsi="Calibri" w:cs="Calibri"/>
          <w:sz w:val="22"/>
          <w:szCs w:val="22"/>
        </w:rPr>
        <w:t>e l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532E06">
        <w:rPr>
          <w:rFonts w:ascii="Calibri" w:eastAsia="Calibri" w:hAnsi="Calibri" w:cs="Calibri"/>
          <w:sz w:val="22"/>
          <w:szCs w:val="22"/>
        </w:rPr>
        <w:t xml:space="preserve">ws </w:t>
      </w:r>
      <w:r w:rsidRPr="00532E06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sz w:val="22"/>
          <w:szCs w:val="22"/>
        </w:rPr>
        <w:t xml:space="preserve">f </w:t>
      </w:r>
      <w:r w:rsidR="00532E06" w:rsidRPr="00FE0775">
        <w:rPr>
          <w:rFonts w:ascii="Calibri" w:eastAsia="Calibri" w:hAnsi="Calibri" w:cs="Calibri"/>
          <w:sz w:val="22"/>
          <w:szCs w:val="22"/>
        </w:rPr>
        <w:t>Queensland, Australia.</w:t>
      </w:r>
    </w:p>
    <w:p w14:paraId="0928DB76" w14:textId="366A815C" w:rsidR="00FE0775" w:rsidRDefault="00FE0775">
      <w:pPr>
        <w:spacing w:before="3" w:line="180" w:lineRule="exact"/>
        <w:rPr>
          <w:sz w:val="18"/>
          <w:szCs w:val="18"/>
        </w:rPr>
      </w:pPr>
    </w:p>
    <w:p w14:paraId="21C1699B" w14:textId="0AC424B8" w:rsidR="00D674DA" w:rsidRDefault="00D674DA">
      <w:pPr>
        <w:spacing w:before="3" w:line="180" w:lineRule="exact"/>
        <w:rPr>
          <w:sz w:val="18"/>
          <w:szCs w:val="18"/>
        </w:rPr>
      </w:pPr>
    </w:p>
    <w:p w14:paraId="476524FF" w14:textId="77777777" w:rsidR="00E81C48" w:rsidRPr="00532E06" w:rsidRDefault="00E81C48">
      <w:pPr>
        <w:spacing w:before="3" w:line="180" w:lineRule="exact"/>
        <w:rPr>
          <w:sz w:val="18"/>
          <w:szCs w:val="18"/>
        </w:rPr>
      </w:pPr>
    </w:p>
    <w:p w14:paraId="7F78050C" w14:textId="77777777" w:rsidR="00D674DA" w:rsidRPr="00532E06" w:rsidRDefault="00D70BB2">
      <w:pPr>
        <w:ind w:left="110"/>
        <w:rPr>
          <w:rFonts w:ascii="Calibri" w:eastAsia="Calibri" w:hAnsi="Calibri" w:cs="Calibri"/>
          <w:sz w:val="22"/>
          <w:szCs w:val="22"/>
        </w:rPr>
      </w:pPr>
      <w:r w:rsidRPr="00532E06">
        <w:rPr>
          <w:rFonts w:ascii="Calibri" w:eastAsia="Calibri" w:hAnsi="Calibri" w:cs="Calibri"/>
          <w:b/>
          <w:sz w:val="22"/>
          <w:szCs w:val="22"/>
        </w:rPr>
        <w:t>EXEC</w:t>
      </w:r>
      <w:r w:rsidRPr="00532E06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Pr="00532E06">
        <w:rPr>
          <w:rFonts w:ascii="Calibri" w:eastAsia="Calibri" w:hAnsi="Calibri" w:cs="Calibri"/>
          <w:b/>
          <w:sz w:val="22"/>
          <w:szCs w:val="22"/>
        </w:rPr>
        <w:t>TI</w:t>
      </w:r>
      <w:r w:rsidRPr="00532E06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Pr="00532E06">
        <w:rPr>
          <w:rFonts w:ascii="Calibri" w:eastAsia="Calibri" w:hAnsi="Calibri" w:cs="Calibri"/>
          <w:b/>
          <w:sz w:val="22"/>
          <w:szCs w:val="22"/>
        </w:rPr>
        <w:t>N</w:t>
      </w:r>
    </w:p>
    <w:p w14:paraId="3A668CA1" w14:textId="77777777" w:rsidR="00D674DA" w:rsidRPr="00532E06" w:rsidRDefault="00D674DA">
      <w:pPr>
        <w:spacing w:before="8" w:line="160" w:lineRule="exact"/>
        <w:rPr>
          <w:sz w:val="17"/>
          <w:szCs w:val="17"/>
        </w:rPr>
      </w:pPr>
    </w:p>
    <w:p w14:paraId="0B2DCC4A" w14:textId="25EE6BA6" w:rsidR="00D674DA" w:rsidRPr="00FE0775" w:rsidRDefault="00D70BB2">
      <w:pPr>
        <w:ind w:left="110"/>
        <w:rPr>
          <w:rFonts w:asciiTheme="minorHAnsi" w:eastAsia="Calibri" w:hAnsiTheme="minorHAnsi" w:cstheme="minorHAnsi"/>
          <w:sz w:val="22"/>
          <w:szCs w:val="22"/>
        </w:rPr>
      </w:pPr>
      <w:r w:rsidRPr="00FE0775">
        <w:rPr>
          <w:rFonts w:asciiTheme="minorHAnsi" w:eastAsia="Calibri" w:hAnsiTheme="minorHAnsi" w:cstheme="minorHAnsi"/>
          <w:sz w:val="22"/>
          <w:szCs w:val="22"/>
        </w:rPr>
        <w:t xml:space="preserve">Executed as an </w:t>
      </w:r>
      <w:r w:rsidRPr="00FE0775">
        <w:rPr>
          <w:rFonts w:asciiTheme="minorHAnsi" w:eastAsia="Calibri" w:hAnsiTheme="minorHAnsi" w:cstheme="minorHAnsi"/>
          <w:b/>
          <w:sz w:val="22"/>
          <w:szCs w:val="22"/>
        </w:rPr>
        <w:t>AGREE</w:t>
      </w:r>
      <w:r w:rsidRPr="00FE0775">
        <w:rPr>
          <w:rFonts w:asciiTheme="minorHAnsi" w:eastAsia="Calibri" w:hAnsiTheme="minorHAnsi" w:cstheme="minorHAnsi"/>
          <w:b/>
          <w:spacing w:val="-1"/>
          <w:sz w:val="22"/>
          <w:szCs w:val="22"/>
        </w:rPr>
        <w:t>M</w:t>
      </w:r>
      <w:r w:rsidRPr="00FE0775">
        <w:rPr>
          <w:rFonts w:asciiTheme="minorHAnsi" w:eastAsia="Calibri" w:hAnsiTheme="minorHAnsi" w:cstheme="minorHAnsi"/>
          <w:b/>
          <w:sz w:val="22"/>
          <w:szCs w:val="22"/>
        </w:rPr>
        <w:t xml:space="preserve">ENT </w:t>
      </w:r>
      <w:r w:rsidRPr="00FE0775">
        <w:rPr>
          <w:rFonts w:asciiTheme="minorHAnsi" w:eastAsia="Calibri" w:hAnsiTheme="minorHAnsi" w:cstheme="minorHAnsi"/>
          <w:sz w:val="22"/>
          <w:szCs w:val="22"/>
        </w:rPr>
        <w:t>in</w:t>
      </w:r>
      <w:r w:rsidRPr="00FE0775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="00532E06" w:rsidRPr="00FE0775">
        <w:rPr>
          <w:rFonts w:asciiTheme="minorHAnsi" w:eastAsia="Calibri" w:hAnsiTheme="minorHAnsi" w:cstheme="minorHAnsi"/>
          <w:spacing w:val="-1"/>
          <w:sz w:val="22"/>
          <w:szCs w:val="22"/>
        </w:rPr>
        <w:t>Queensland</w:t>
      </w:r>
    </w:p>
    <w:p w14:paraId="7702F784" w14:textId="77777777" w:rsidR="00D674DA" w:rsidRPr="00FE0775" w:rsidRDefault="00D674DA">
      <w:pPr>
        <w:spacing w:before="3" w:line="180" w:lineRule="exac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44301F8" w14:textId="77777777" w:rsidR="00D674DA" w:rsidRPr="00FE0775" w:rsidRDefault="00D674DA">
      <w:pPr>
        <w:spacing w:line="200" w:lineRule="exact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161"/>
      </w:tblGrid>
      <w:tr w:rsidR="00B16FEA" w14:paraId="650AA2F0" w14:textId="77777777" w:rsidTr="00FE0775">
        <w:tc>
          <w:tcPr>
            <w:tcW w:w="0" w:type="auto"/>
          </w:tcPr>
          <w:p w14:paraId="2B8EE785" w14:textId="77777777" w:rsidR="00B16FEA" w:rsidRPr="00B16FEA" w:rsidRDefault="00B16FEA" w:rsidP="00B16FEA">
            <w:pPr>
              <w:ind w:left="139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16FE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SI</w:t>
            </w:r>
            <w:r w:rsidRPr="00B16FEA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GN</w:t>
            </w:r>
            <w:r w:rsidRPr="00B16FE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ED by:</w:t>
            </w:r>
          </w:p>
          <w:p w14:paraId="2454938A" w14:textId="3E4B9FF8" w:rsidR="00B16FEA" w:rsidRPr="00B16FEA" w:rsidRDefault="00AC77DD" w:rsidP="00B16FEA">
            <w:pPr>
              <w:ind w:left="139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NEXT GENERATION ADVICE PTY LIMITED</w:t>
            </w:r>
            <w:r w:rsidR="00B16FEA" w:rsidRPr="00B16FE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 LIQUIDATION</w:t>
            </w:r>
            <w:r w:rsidR="00B16FEA" w:rsidRPr="00B16FE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)</w:t>
            </w:r>
          </w:p>
          <w:p w14:paraId="5BACCDC7" w14:textId="50B6E6FF" w:rsidR="00B16FEA" w:rsidRPr="00B16FEA" w:rsidRDefault="00B16FEA" w:rsidP="00B16FEA">
            <w:pPr>
              <w:ind w:left="139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16FE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ACN </w:t>
            </w:r>
            <w:r w:rsidR="00AC77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120 066 113</w:t>
            </w:r>
          </w:p>
          <w:p w14:paraId="765BE676" w14:textId="20DE8939" w:rsidR="00B16FEA" w:rsidRPr="00FE0775" w:rsidRDefault="00B16FEA" w:rsidP="00FE0775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  <w:r w:rsidRPr="00B16FE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In accordance with its Constitution and in the presence of:</w:t>
            </w:r>
          </w:p>
        </w:tc>
        <w:tc>
          <w:tcPr>
            <w:tcW w:w="0" w:type="auto"/>
          </w:tcPr>
          <w:p w14:paraId="3B954CCC" w14:textId="77777777" w:rsidR="00B16FEA" w:rsidRPr="00FE0775" w:rsidRDefault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CEC06" w14:textId="77777777" w:rsidR="00B16FEA" w:rsidRPr="00FE0775" w:rsidRDefault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E141F" w14:textId="77777777" w:rsidR="00B16FEA" w:rsidRPr="00FE0775" w:rsidRDefault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D0E6F" w14:textId="77777777" w:rsidR="00B16FEA" w:rsidRPr="00FE0775" w:rsidRDefault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049C5" w14:textId="77777777" w:rsidR="00B16FEA" w:rsidRPr="00FE0775" w:rsidRDefault="00B16FEA">
            <w:pPr>
              <w:pBdr>
                <w:bottom w:val="single" w:sz="12" w:space="1" w:color="auto"/>
              </w:pBd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F08DC9" w14:textId="514BA4DC" w:rsidR="00B16FEA" w:rsidRPr="00FE0775" w:rsidRDefault="00AC77D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Nick Keramos</w:t>
            </w:r>
          </w:p>
          <w:p w14:paraId="3EA54310" w14:textId="7216A53E" w:rsidR="00B16FEA" w:rsidRPr="00FE0775" w:rsidRDefault="00AC77D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Liquidator</w:t>
            </w:r>
          </w:p>
        </w:tc>
      </w:tr>
      <w:tr w:rsidR="00B16FEA" w14:paraId="319D061E" w14:textId="77777777" w:rsidTr="00FE0775">
        <w:tc>
          <w:tcPr>
            <w:tcW w:w="0" w:type="auto"/>
          </w:tcPr>
          <w:p w14:paraId="6419C121" w14:textId="77777777" w:rsidR="00B16FEA" w:rsidRDefault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</w:tcPr>
          <w:p w14:paraId="4B12F710" w14:textId="77777777" w:rsidR="00B16FEA" w:rsidRDefault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16FEA" w:rsidRPr="00153B78" w14:paraId="56518809" w14:textId="77777777" w:rsidTr="00FE0775">
        <w:tc>
          <w:tcPr>
            <w:tcW w:w="0" w:type="auto"/>
          </w:tcPr>
          <w:p w14:paraId="7000768D" w14:textId="68270B9F" w:rsidR="00B16FEA" w:rsidRPr="00FE0775" w:rsidRDefault="00B16FEA" w:rsidP="00153B78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  <w:r w:rsidRPr="00FE07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</w:tc>
        <w:tc>
          <w:tcPr>
            <w:tcW w:w="0" w:type="auto"/>
          </w:tcPr>
          <w:p w14:paraId="5CD0EE44" w14:textId="77777777" w:rsidR="00B16FEA" w:rsidRPr="00153B78" w:rsidRDefault="00B16FEA" w:rsidP="00153B78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FEA" w:rsidRPr="00153B78" w14:paraId="7291AA97" w14:textId="77777777" w:rsidTr="00FE0775">
        <w:tc>
          <w:tcPr>
            <w:tcW w:w="0" w:type="auto"/>
          </w:tcPr>
          <w:p w14:paraId="10DC993D" w14:textId="1F1C22FB" w:rsidR="00B16FEA" w:rsidRPr="00FE0775" w:rsidRDefault="00B16FEA" w:rsidP="00153B78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  <w:r w:rsidRPr="00FE0775">
              <w:rPr>
                <w:rFonts w:asciiTheme="minorHAnsi" w:hAnsiTheme="minorHAnsi" w:cstheme="minorHAnsi"/>
                <w:sz w:val="22"/>
                <w:szCs w:val="22"/>
              </w:rPr>
              <w:t>Witness Name</w:t>
            </w:r>
          </w:p>
        </w:tc>
        <w:tc>
          <w:tcPr>
            <w:tcW w:w="0" w:type="auto"/>
          </w:tcPr>
          <w:p w14:paraId="79EF7613" w14:textId="77777777" w:rsidR="00B16FEA" w:rsidRPr="00153B78" w:rsidRDefault="00B16FEA" w:rsidP="00153B78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FEA" w14:paraId="728E7522" w14:textId="77777777" w:rsidTr="00FE0775">
        <w:tc>
          <w:tcPr>
            <w:tcW w:w="0" w:type="auto"/>
          </w:tcPr>
          <w:p w14:paraId="594A4E14" w14:textId="77777777" w:rsidR="00B16FEA" w:rsidRPr="00FE0775" w:rsidRDefault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2A22C69" w14:textId="77777777" w:rsidR="00B16FEA" w:rsidRDefault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16FEA" w14:paraId="21F53754" w14:textId="77777777" w:rsidTr="00FE0775">
        <w:tc>
          <w:tcPr>
            <w:tcW w:w="0" w:type="auto"/>
          </w:tcPr>
          <w:p w14:paraId="5E309402" w14:textId="77777777" w:rsidR="00B16FEA" w:rsidRPr="00FE0775" w:rsidRDefault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8AAF7E8" w14:textId="77777777" w:rsidR="00B16FEA" w:rsidRDefault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16FEA" w:rsidRPr="00153B78" w14:paraId="46B3E5C2" w14:textId="77777777" w:rsidTr="00FE0775">
        <w:tc>
          <w:tcPr>
            <w:tcW w:w="0" w:type="auto"/>
          </w:tcPr>
          <w:p w14:paraId="57586642" w14:textId="3944596C" w:rsidR="00B16FEA" w:rsidRPr="00FE0775" w:rsidRDefault="00B16FEA" w:rsidP="00153B78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  <w:r w:rsidRPr="00FE07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</w:tc>
        <w:tc>
          <w:tcPr>
            <w:tcW w:w="0" w:type="auto"/>
          </w:tcPr>
          <w:p w14:paraId="7557DC86" w14:textId="77777777" w:rsidR="00B16FEA" w:rsidRPr="00153B78" w:rsidRDefault="00B16FEA" w:rsidP="00153B78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FEA" w:rsidRPr="00153B78" w14:paraId="6F04D080" w14:textId="77777777" w:rsidTr="00FE0775">
        <w:tc>
          <w:tcPr>
            <w:tcW w:w="0" w:type="auto"/>
          </w:tcPr>
          <w:p w14:paraId="7E821EA9" w14:textId="18EBD357" w:rsidR="00B16FEA" w:rsidRPr="00FE0775" w:rsidRDefault="00B16FEA" w:rsidP="00153B78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  <w:r w:rsidRPr="00FE0775">
              <w:rPr>
                <w:rFonts w:asciiTheme="minorHAnsi" w:hAnsiTheme="minorHAnsi" w:cstheme="minorHAnsi"/>
                <w:sz w:val="22"/>
                <w:szCs w:val="22"/>
              </w:rPr>
              <w:t>Witness Signature</w:t>
            </w:r>
          </w:p>
        </w:tc>
        <w:tc>
          <w:tcPr>
            <w:tcW w:w="0" w:type="auto"/>
          </w:tcPr>
          <w:p w14:paraId="60DF3BC5" w14:textId="77777777" w:rsidR="00B16FEA" w:rsidRPr="00153B78" w:rsidRDefault="00B16FEA" w:rsidP="00153B78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FEA" w14:paraId="2F12557D" w14:textId="77777777" w:rsidTr="00FE0775">
        <w:tc>
          <w:tcPr>
            <w:tcW w:w="0" w:type="auto"/>
          </w:tcPr>
          <w:p w14:paraId="39F9A755" w14:textId="77777777" w:rsidR="00B16FEA" w:rsidRPr="00B16FEA" w:rsidRDefault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99548B0" w14:textId="77777777" w:rsidR="00B16FEA" w:rsidRDefault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16FEA" w14:paraId="4DB1CA7E" w14:textId="77777777" w:rsidTr="00FE0775">
        <w:tc>
          <w:tcPr>
            <w:tcW w:w="0" w:type="auto"/>
          </w:tcPr>
          <w:p w14:paraId="20A17040" w14:textId="77777777" w:rsidR="00B16FEA" w:rsidRPr="00B16FEA" w:rsidRDefault="00B16FEA" w:rsidP="00B16FEA">
            <w:pPr>
              <w:ind w:left="139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16FE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SI</w:t>
            </w:r>
            <w:r w:rsidRPr="00FE077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GN</w:t>
            </w:r>
            <w:r w:rsidRPr="00B16FE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ED by:</w:t>
            </w:r>
          </w:p>
          <w:p w14:paraId="6C5BFBEC" w14:textId="328EB0E0" w:rsidR="00B16FEA" w:rsidRPr="00B16FEA" w:rsidRDefault="00AC77DD" w:rsidP="00B16FEA">
            <w:pPr>
              <w:ind w:left="139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INTEGRAL WEALTH GROUP</w:t>
            </w:r>
            <w:r w:rsidR="00B16FEA" w:rsidRPr="00B16FE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PTY LTD (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 LIQUIDATION</w:t>
            </w:r>
            <w:r w:rsidR="00B16FEA" w:rsidRPr="00B16FE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)</w:t>
            </w:r>
          </w:p>
          <w:p w14:paraId="5FF1D909" w14:textId="444EDDBD" w:rsidR="00147BC7" w:rsidRDefault="00B16FEA" w:rsidP="00147BC7">
            <w:pPr>
              <w:ind w:left="139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16FE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ACN </w:t>
            </w:r>
            <w:r w:rsidR="00AC77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632 978 173</w:t>
            </w:r>
          </w:p>
          <w:p w14:paraId="67EB8A16" w14:textId="068CBB15" w:rsidR="00B16FEA" w:rsidRPr="00FE0775" w:rsidRDefault="00B16FEA" w:rsidP="00FE0775">
            <w:pPr>
              <w:ind w:left="139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16FE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In accordance with its Constitution and in the presence of:</w:t>
            </w:r>
          </w:p>
        </w:tc>
        <w:tc>
          <w:tcPr>
            <w:tcW w:w="0" w:type="auto"/>
          </w:tcPr>
          <w:p w14:paraId="358A1E6E" w14:textId="77777777" w:rsidR="00B16FEA" w:rsidRPr="00E5521F" w:rsidRDefault="00B16FEA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85768" w14:textId="77777777" w:rsidR="00B16FEA" w:rsidRPr="00E5521F" w:rsidRDefault="00B16FEA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EE0F6B" w14:textId="77777777" w:rsidR="00B16FEA" w:rsidRPr="00E5521F" w:rsidRDefault="00B16FEA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23F29" w14:textId="77777777" w:rsidR="00B16FEA" w:rsidRDefault="00B16FEA" w:rsidP="00B16FEA">
            <w:pPr>
              <w:pBdr>
                <w:bottom w:val="single" w:sz="12" w:space="1" w:color="auto"/>
              </w:pBd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35E287" w14:textId="77777777" w:rsidR="00153B78" w:rsidRPr="00E5521F" w:rsidRDefault="00153B78" w:rsidP="00B16FEA">
            <w:pPr>
              <w:pBdr>
                <w:bottom w:val="single" w:sz="12" w:space="1" w:color="auto"/>
              </w:pBd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CDBFB7" w14:textId="5CDF3F72" w:rsidR="00B16FEA" w:rsidRPr="00E5521F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Nick Keramos</w:t>
            </w:r>
          </w:p>
          <w:p w14:paraId="521D6B7F" w14:textId="1EAA07F9" w:rsidR="00B16FEA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Liquidator</w:t>
            </w:r>
          </w:p>
        </w:tc>
      </w:tr>
      <w:tr w:rsidR="00B16FEA" w14:paraId="48E548FC" w14:textId="77777777" w:rsidTr="00FE0775">
        <w:tc>
          <w:tcPr>
            <w:tcW w:w="0" w:type="auto"/>
          </w:tcPr>
          <w:p w14:paraId="2263D50F" w14:textId="77777777" w:rsidR="00B16FEA" w:rsidRPr="00B16FEA" w:rsidRDefault="00B16FEA" w:rsidP="00B16FEA">
            <w:pPr>
              <w:ind w:left="139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AF15F63" w14:textId="77777777" w:rsidR="00B16FEA" w:rsidRPr="00E5521F" w:rsidRDefault="00B16FEA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FEA" w14:paraId="6454342A" w14:textId="77777777" w:rsidTr="00FE0775">
        <w:tc>
          <w:tcPr>
            <w:tcW w:w="0" w:type="auto"/>
          </w:tcPr>
          <w:p w14:paraId="3F831016" w14:textId="115E7D91" w:rsidR="00B16FEA" w:rsidRPr="00B16FEA" w:rsidRDefault="00B16FEA" w:rsidP="00B16FEA">
            <w:pPr>
              <w:ind w:left="139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5521F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</w:tc>
        <w:tc>
          <w:tcPr>
            <w:tcW w:w="0" w:type="auto"/>
          </w:tcPr>
          <w:p w14:paraId="220CE905" w14:textId="77777777" w:rsidR="00B16FEA" w:rsidRPr="00E5521F" w:rsidRDefault="00B16FEA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FEA" w14:paraId="772F3CD8" w14:textId="77777777" w:rsidTr="00FE0775">
        <w:tc>
          <w:tcPr>
            <w:tcW w:w="0" w:type="auto"/>
          </w:tcPr>
          <w:p w14:paraId="4627E14D" w14:textId="49FF4EE7" w:rsidR="00B16FEA" w:rsidRPr="00B16FEA" w:rsidRDefault="00B16FEA" w:rsidP="00B16FEA">
            <w:pPr>
              <w:ind w:left="139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5521F">
              <w:rPr>
                <w:rFonts w:asciiTheme="minorHAnsi" w:hAnsiTheme="minorHAnsi" w:cstheme="minorHAnsi"/>
                <w:sz w:val="22"/>
                <w:szCs w:val="22"/>
              </w:rPr>
              <w:t>Witness Name</w:t>
            </w:r>
          </w:p>
        </w:tc>
        <w:tc>
          <w:tcPr>
            <w:tcW w:w="0" w:type="auto"/>
          </w:tcPr>
          <w:p w14:paraId="02FB210A" w14:textId="77777777" w:rsidR="00B16FEA" w:rsidRPr="00E5521F" w:rsidRDefault="00B16FEA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FEA" w14:paraId="757757A4" w14:textId="77777777" w:rsidTr="00FE0775">
        <w:tc>
          <w:tcPr>
            <w:tcW w:w="0" w:type="auto"/>
          </w:tcPr>
          <w:p w14:paraId="4D28E6FF" w14:textId="77777777" w:rsidR="00B16FEA" w:rsidRDefault="00B16FEA" w:rsidP="00B16FEA">
            <w:pPr>
              <w:ind w:left="139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532B5DB" w14:textId="77777777" w:rsidR="00B16FEA" w:rsidRPr="00E5521F" w:rsidRDefault="00B16FEA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FEA" w14:paraId="77B61EB0" w14:textId="77777777" w:rsidTr="00FE0775">
        <w:tc>
          <w:tcPr>
            <w:tcW w:w="0" w:type="auto"/>
          </w:tcPr>
          <w:p w14:paraId="2F5318E9" w14:textId="6282D147" w:rsidR="00B16FEA" w:rsidRDefault="00B16FEA" w:rsidP="00B16FEA">
            <w:pPr>
              <w:ind w:left="139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1EF6303" w14:textId="77777777" w:rsidR="00B16FEA" w:rsidRPr="00E5521F" w:rsidRDefault="00B16FEA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FEA" w14:paraId="56F94C83" w14:textId="77777777" w:rsidTr="00FE0775">
        <w:tc>
          <w:tcPr>
            <w:tcW w:w="0" w:type="auto"/>
          </w:tcPr>
          <w:p w14:paraId="694E6DCC" w14:textId="444E2B6E" w:rsidR="00B16FEA" w:rsidRDefault="00B16FEA" w:rsidP="00B16FEA">
            <w:pPr>
              <w:ind w:left="139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5521F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</w:tc>
        <w:tc>
          <w:tcPr>
            <w:tcW w:w="0" w:type="auto"/>
          </w:tcPr>
          <w:p w14:paraId="00D7197C" w14:textId="77777777" w:rsidR="00B16FEA" w:rsidRPr="00E5521F" w:rsidRDefault="00B16FEA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FEA" w14:paraId="3703E6F4" w14:textId="77777777" w:rsidTr="00FE0775">
        <w:tc>
          <w:tcPr>
            <w:tcW w:w="0" w:type="auto"/>
          </w:tcPr>
          <w:p w14:paraId="4CD83527" w14:textId="05E4F16F" w:rsidR="00B16FEA" w:rsidRPr="00E5521F" w:rsidRDefault="00B16FEA" w:rsidP="00B16FEA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  <w:r w:rsidRPr="00E5521F">
              <w:rPr>
                <w:rFonts w:asciiTheme="minorHAnsi" w:hAnsiTheme="minorHAnsi" w:cstheme="minorHAnsi"/>
                <w:sz w:val="22"/>
                <w:szCs w:val="22"/>
              </w:rPr>
              <w:t>Witness Signature</w:t>
            </w:r>
          </w:p>
        </w:tc>
        <w:tc>
          <w:tcPr>
            <w:tcW w:w="0" w:type="auto"/>
          </w:tcPr>
          <w:p w14:paraId="1D7BF21C" w14:textId="77777777" w:rsidR="00B16FEA" w:rsidRPr="00E5521F" w:rsidRDefault="00B16FEA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FEA" w14:paraId="4F1359FB" w14:textId="77777777" w:rsidTr="00FE0775">
        <w:tc>
          <w:tcPr>
            <w:tcW w:w="0" w:type="auto"/>
          </w:tcPr>
          <w:p w14:paraId="78E68ED3" w14:textId="77777777" w:rsidR="00B16FEA" w:rsidRDefault="00B16FEA" w:rsidP="00B16FEA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C1D851" w14:textId="77777777" w:rsidR="00AC77DD" w:rsidRDefault="00AC77DD" w:rsidP="00B16FEA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6F59E1" w14:textId="77777777" w:rsidR="00AC77DD" w:rsidRDefault="00AC77DD" w:rsidP="00B16FEA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E22A6" w14:textId="77777777" w:rsidR="00AC77DD" w:rsidRDefault="00AC77DD" w:rsidP="00B16FEA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0FB3D" w14:textId="77777777" w:rsidR="00AC77DD" w:rsidRDefault="00AC77DD" w:rsidP="00B16FEA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A63F5E" w14:textId="77777777" w:rsidR="00AC77DD" w:rsidRDefault="00AC77DD" w:rsidP="00B16FEA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2FC29" w14:textId="77777777" w:rsidR="00AC77DD" w:rsidRDefault="00AC77DD" w:rsidP="00B16FEA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FECCF9" w14:textId="77777777" w:rsidR="00AC77DD" w:rsidRDefault="00AC77DD" w:rsidP="00B16FEA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9CAB5" w14:textId="77777777" w:rsidR="00AC77DD" w:rsidRDefault="00AC77DD" w:rsidP="00B16FEA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381B0" w14:textId="77777777" w:rsidR="00AC77DD" w:rsidRDefault="00AC77DD" w:rsidP="00B16FEA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2EB7B" w14:textId="77777777" w:rsidR="00AC77DD" w:rsidRDefault="00AC77DD" w:rsidP="00B16FEA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F7445" w14:textId="77777777" w:rsidR="00AC77DD" w:rsidRDefault="00AC77DD" w:rsidP="00B16FEA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41"/>
              <w:gridCol w:w="222"/>
            </w:tblGrid>
            <w:tr w:rsidR="00153B78" w:rsidRPr="00FE0775" w14:paraId="0725D9AB" w14:textId="77777777" w:rsidTr="00FF4140">
              <w:trPr>
                <w:gridAfter w:val="1"/>
              </w:trPr>
              <w:tc>
                <w:tcPr>
                  <w:tcW w:w="0" w:type="auto"/>
                </w:tcPr>
                <w:p w14:paraId="308476A6" w14:textId="77777777" w:rsidR="00153B78" w:rsidRPr="00B16FEA" w:rsidRDefault="00153B78" w:rsidP="00AC77DD">
                  <w:pPr>
                    <w:ind w:left="139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</w:pPr>
                  <w:r w:rsidRPr="00B16FEA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SI</w:t>
                  </w:r>
                  <w:r w:rsidRPr="00B16FEA">
                    <w:rPr>
                      <w:rFonts w:asciiTheme="minorHAnsi" w:eastAsia="Calibri" w:hAnsiTheme="minorHAnsi" w:cstheme="minorHAnsi"/>
                      <w:b/>
                      <w:spacing w:val="-1"/>
                      <w:sz w:val="22"/>
                      <w:szCs w:val="22"/>
                    </w:rPr>
                    <w:t>GN</w:t>
                  </w:r>
                  <w:r w:rsidRPr="00B16FEA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ED by:</w:t>
                  </w:r>
                </w:p>
                <w:p w14:paraId="64C87C6B" w14:textId="55D9B01E" w:rsidR="00153B78" w:rsidRPr="00B16FEA" w:rsidRDefault="008577B5" w:rsidP="00AC77DD">
                  <w:pPr>
                    <w:ind w:left="139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INTEGRAL ADVISORY SOLUTIONS</w:t>
                  </w:r>
                  <w:r w:rsidR="00153B78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 xml:space="preserve"> PTY LIMITED</w:t>
                  </w:r>
                  <w:r w:rsidR="00153B78" w:rsidRPr="00B16FEA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 xml:space="preserve"> (</w:t>
                  </w:r>
                  <w:r w:rsidR="00153B78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IN LIQUIDATION</w:t>
                  </w:r>
                  <w:r w:rsidR="00153B78" w:rsidRPr="00B16FEA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)</w:t>
                  </w:r>
                </w:p>
                <w:p w14:paraId="7A5A04F6" w14:textId="11143F5D" w:rsidR="00153B78" w:rsidRPr="00B16FEA" w:rsidRDefault="00153B78" w:rsidP="00AC77DD">
                  <w:pPr>
                    <w:ind w:left="139"/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</w:pPr>
                  <w:r w:rsidRPr="00B16FEA"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 xml:space="preserve">ACN </w:t>
                  </w:r>
                  <w:r>
                    <w:rPr>
                      <w:rFonts w:asciiTheme="minorHAnsi" w:eastAsia="Calibri" w:hAnsiTheme="minorHAnsi" w:cstheme="minorHAnsi"/>
                      <w:b/>
                      <w:sz w:val="22"/>
                      <w:szCs w:val="22"/>
                    </w:rPr>
                    <w:t>639 094 956</w:t>
                  </w:r>
                </w:p>
                <w:p w14:paraId="6A7D4761" w14:textId="77777777" w:rsidR="00153B78" w:rsidRPr="00FE0775" w:rsidRDefault="00153B78" w:rsidP="00AC77DD">
                  <w:pPr>
                    <w:ind w:left="13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16FEA"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</w:rPr>
                    <w:t>In accordance with its Constitution and in the presence of:</w:t>
                  </w:r>
                </w:p>
              </w:tc>
            </w:tr>
            <w:tr w:rsidR="00AC77DD" w14:paraId="4136A884" w14:textId="77777777" w:rsidTr="00FF4140">
              <w:tc>
                <w:tcPr>
                  <w:tcW w:w="0" w:type="auto"/>
                </w:tcPr>
                <w:p w14:paraId="521C351A" w14:textId="77777777" w:rsidR="00AC77DD" w:rsidRDefault="00AC77DD" w:rsidP="00AC77DD">
                  <w:pPr>
                    <w:spacing w:line="200" w:lineRule="exact"/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0" w:type="auto"/>
                </w:tcPr>
                <w:p w14:paraId="1F2DF5AD" w14:textId="77777777" w:rsidR="00AC77DD" w:rsidRDefault="00AC77DD" w:rsidP="00AC77DD">
                  <w:pPr>
                    <w:spacing w:line="200" w:lineRule="exact"/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AC77DD" w14:paraId="624E4DAF" w14:textId="77777777" w:rsidTr="00FF4140">
              <w:tc>
                <w:tcPr>
                  <w:tcW w:w="0" w:type="auto"/>
                </w:tcPr>
                <w:p w14:paraId="68EBB268" w14:textId="2DE70781" w:rsidR="00AC77DD" w:rsidRPr="00FE0775" w:rsidRDefault="00AC77DD" w:rsidP="00153B78">
                  <w:pPr>
                    <w:ind w:left="13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E07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_________________________________</w:t>
                  </w:r>
                </w:p>
              </w:tc>
              <w:tc>
                <w:tcPr>
                  <w:tcW w:w="0" w:type="auto"/>
                </w:tcPr>
                <w:p w14:paraId="3528338C" w14:textId="77777777" w:rsidR="00AC77DD" w:rsidRDefault="00AC77DD" w:rsidP="00AC77DD">
                  <w:pPr>
                    <w:spacing w:line="200" w:lineRule="exact"/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AC77DD" w:rsidRPr="00153B78" w14:paraId="09234855" w14:textId="77777777" w:rsidTr="00FF4140">
              <w:tc>
                <w:tcPr>
                  <w:tcW w:w="0" w:type="auto"/>
                </w:tcPr>
                <w:p w14:paraId="71072BE1" w14:textId="77777777" w:rsidR="00AC77DD" w:rsidRPr="00FE0775" w:rsidRDefault="00AC77DD" w:rsidP="00153B78">
                  <w:pPr>
                    <w:ind w:left="13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E07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Witness Name</w:t>
                  </w:r>
                </w:p>
              </w:tc>
              <w:tc>
                <w:tcPr>
                  <w:tcW w:w="0" w:type="auto"/>
                </w:tcPr>
                <w:p w14:paraId="3B2B59DD" w14:textId="77777777" w:rsidR="00AC77DD" w:rsidRPr="00153B78" w:rsidRDefault="00AC77DD" w:rsidP="00153B78">
                  <w:pPr>
                    <w:ind w:left="13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C77DD" w14:paraId="566AB03F" w14:textId="77777777" w:rsidTr="00FF4140">
              <w:tc>
                <w:tcPr>
                  <w:tcW w:w="0" w:type="auto"/>
                </w:tcPr>
                <w:p w14:paraId="299A9E93" w14:textId="77777777" w:rsidR="00AC77DD" w:rsidRPr="00FE0775" w:rsidRDefault="00AC77DD" w:rsidP="00AC77DD">
                  <w:pPr>
                    <w:spacing w:line="20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2BC241FF" w14:textId="77777777" w:rsidR="00AC77DD" w:rsidRDefault="00AC77DD" w:rsidP="00AC77DD">
                  <w:pPr>
                    <w:spacing w:line="200" w:lineRule="exact"/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AC77DD" w14:paraId="0B5F867D" w14:textId="77777777" w:rsidTr="00FF4140">
              <w:tc>
                <w:tcPr>
                  <w:tcW w:w="0" w:type="auto"/>
                </w:tcPr>
                <w:p w14:paraId="55F84E35" w14:textId="77777777" w:rsidR="00AC77DD" w:rsidRPr="00FE0775" w:rsidRDefault="00AC77DD" w:rsidP="00AC77DD">
                  <w:pPr>
                    <w:spacing w:line="20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31DD219E" w14:textId="77777777" w:rsidR="00AC77DD" w:rsidRDefault="00AC77DD" w:rsidP="00AC77DD">
                  <w:pPr>
                    <w:spacing w:line="200" w:lineRule="exact"/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AC77DD" w:rsidRPr="00153B78" w14:paraId="6B92DEDF" w14:textId="77777777" w:rsidTr="00FF4140">
              <w:tc>
                <w:tcPr>
                  <w:tcW w:w="0" w:type="auto"/>
                </w:tcPr>
                <w:p w14:paraId="6AB725F3" w14:textId="3B6BB40C" w:rsidR="00AC77DD" w:rsidRPr="00FE0775" w:rsidRDefault="00AC77DD" w:rsidP="00153B78">
                  <w:pPr>
                    <w:ind w:left="13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E07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_________________________________</w:t>
                  </w:r>
                </w:p>
              </w:tc>
              <w:tc>
                <w:tcPr>
                  <w:tcW w:w="0" w:type="auto"/>
                </w:tcPr>
                <w:p w14:paraId="0F37D27E" w14:textId="77777777" w:rsidR="00AC77DD" w:rsidRPr="00153B78" w:rsidRDefault="00AC77DD" w:rsidP="00153B78">
                  <w:pPr>
                    <w:ind w:left="13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C77DD" w14:paraId="1FBAE6C9" w14:textId="77777777" w:rsidTr="00FF4140">
              <w:tc>
                <w:tcPr>
                  <w:tcW w:w="0" w:type="auto"/>
                </w:tcPr>
                <w:p w14:paraId="7C7D0C91" w14:textId="77777777" w:rsidR="00AC77DD" w:rsidRPr="00FE0775" w:rsidRDefault="00AC77DD" w:rsidP="00153B78">
                  <w:pPr>
                    <w:ind w:left="13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E0775">
                    <w:rPr>
                      <w:rFonts w:asciiTheme="minorHAnsi" w:hAnsiTheme="minorHAnsi" w:cstheme="minorHAnsi"/>
                      <w:sz w:val="22"/>
                      <w:szCs w:val="22"/>
                    </w:rPr>
                    <w:t>Witness Signature</w:t>
                  </w:r>
                </w:p>
              </w:tc>
              <w:tc>
                <w:tcPr>
                  <w:tcW w:w="0" w:type="auto"/>
                </w:tcPr>
                <w:p w14:paraId="645804BE" w14:textId="77777777" w:rsidR="00AC77DD" w:rsidRDefault="00AC77DD" w:rsidP="00AC77DD">
                  <w:pPr>
                    <w:spacing w:line="200" w:lineRule="exact"/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AC77DD" w14:paraId="21543C4C" w14:textId="77777777" w:rsidTr="00FF4140">
              <w:tc>
                <w:tcPr>
                  <w:tcW w:w="0" w:type="auto"/>
                </w:tcPr>
                <w:p w14:paraId="603466DD" w14:textId="77777777" w:rsidR="00AC77DD" w:rsidRPr="00B16FEA" w:rsidRDefault="00AC77DD" w:rsidP="00AC77DD">
                  <w:pPr>
                    <w:spacing w:line="20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555B0ED1" w14:textId="77777777" w:rsidR="00AC77DD" w:rsidRDefault="00AC77DD" w:rsidP="00AC77DD">
                  <w:pPr>
                    <w:spacing w:line="200" w:lineRule="exact"/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67100B9B" w14:textId="77777777" w:rsidR="00AC77DD" w:rsidRPr="00E5521F" w:rsidRDefault="00AC77DD" w:rsidP="00B16FEA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AB7B349" w14:textId="77777777" w:rsidR="00B16FEA" w:rsidRDefault="00B16FEA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CBF18" w14:textId="77777777" w:rsidR="00AC77DD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0D82D4" w14:textId="77777777" w:rsidR="00AC77DD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14044E" w14:textId="77777777" w:rsidR="00AC77DD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69A79" w14:textId="77777777" w:rsidR="00AC77DD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D6E351" w14:textId="77777777" w:rsidR="00AC77DD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7E43C" w14:textId="77777777" w:rsidR="00AC77DD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E72A2" w14:textId="77777777" w:rsidR="00AC77DD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472F6D" w14:textId="77777777" w:rsidR="00AC77DD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04BC4" w14:textId="77777777" w:rsidR="00AC77DD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305316" w14:textId="77777777" w:rsidR="00AC77DD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D68A1" w14:textId="77777777" w:rsidR="00AC77DD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4FED82" w14:textId="77777777" w:rsidR="00AC77DD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0B351" w14:textId="77777777" w:rsidR="00AC77DD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2FF1C" w14:textId="77777777" w:rsidR="00AC77DD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3C134" w14:textId="77777777" w:rsidR="00AC77DD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E585D" w14:textId="77777777" w:rsidR="00AC77DD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75BD8" w14:textId="77777777" w:rsidR="00153B78" w:rsidRPr="00E5521F" w:rsidRDefault="00153B78" w:rsidP="00153B78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B5444" w14:textId="77777777" w:rsidR="00153B78" w:rsidRPr="00E5521F" w:rsidRDefault="00153B78" w:rsidP="00153B78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CBD00" w14:textId="77777777" w:rsidR="00153B78" w:rsidRPr="00E5521F" w:rsidRDefault="00153B78" w:rsidP="00153B78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B6C0F" w14:textId="77777777" w:rsidR="00153B78" w:rsidRDefault="00153B78" w:rsidP="00153B78">
            <w:pPr>
              <w:pBdr>
                <w:bottom w:val="single" w:sz="12" w:space="1" w:color="auto"/>
              </w:pBd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7D6B18" w14:textId="77777777" w:rsidR="00153B78" w:rsidRPr="00E5521F" w:rsidRDefault="00153B78" w:rsidP="00153B78">
            <w:pPr>
              <w:pBdr>
                <w:bottom w:val="single" w:sz="12" w:space="1" w:color="auto"/>
              </w:pBd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243EC" w14:textId="77777777" w:rsidR="00153B78" w:rsidRPr="00E5521F" w:rsidRDefault="00153B78" w:rsidP="00153B78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Nick Keramos</w:t>
            </w:r>
          </w:p>
          <w:p w14:paraId="2B936D30" w14:textId="4A748428" w:rsidR="00AC77DD" w:rsidRDefault="00153B78" w:rsidP="00153B78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Liquidator</w:t>
            </w:r>
          </w:p>
          <w:p w14:paraId="4A74DDE6" w14:textId="77777777" w:rsidR="00AC77DD" w:rsidRDefault="00AC77DD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9A2F3E" w14:textId="429D3AEA" w:rsidR="00AC77DD" w:rsidRPr="00E5521F" w:rsidRDefault="00AC77DD" w:rsidP="00AC77DD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6FEA" w14:paraId="77ECCC38" w14:textId="77777777" w:rsidTr="00FE0775">
        <w:tc>
          <w:tcPr>
            <w:tcW w:w="0" w:type="auto"/>
          </w:tcPr>
          <w:p w14:paraId="39CBAD12" w14:textId="7268558C" w:rsidR="00147BC7" w:rsidRPr="00313B4C" w:rsidRDefault="00147BC7" w:rsidP="00B16FEA">
            <w:pPr>
              <w:ind w:left="139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13B4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 xml:space="preserve">Signed by the </w:t>
            </w:r>
            <w:r w:rsidR="00153B78" w:rsidRPr="00313B4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Disclose</w:t>
            </w:r>
            <w:r w:rsidR="00DC0F5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</w:t>
            </w:r>
          </w:p>
          <w:p w14:paraId="2F73C56C" w14:textId="5CBF7F50" w:rsidR="00B16FEA" w:rsidRPr="00313B4C" w:rsidRDefault="00147BC7" w:rsidP="00B16FEA">
            <w:pPr>
              <w:ind w:left="139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13B4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In accordance with its Constitution and in the presence of: </w:t>
            </w:r>
          </w:p>
        </w:tc>
        <w:tc>
          <w:tcPr>
            <w:tcW w:w="0" w:type="auto"/>
          </w:tcPr>
          <w:p w14:paraId="517B2B1B" w14:textId="77777777" w:rsidR="00B16FEA" w:rsidRDefault="00B16FEA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4DCABE" w14:textId="77777777" w:rsidR="00147BC7" w:rsidRDefault="00147BC7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699103" w14:textId="71567B64" w:rsidR="00147BC7" w:rsidRPr="00E5521F" w:rsidRDefault="00147BC7" w:rsidP="00B16F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</w:tc>
      </w:tr>
      <w:tr w:rsidR="00147BC7" w14:paraId="7F05358B" w14:textId="77777777" w:rsidTr="00FE0775">
        <w:tc>
          <w:tcPr>
            <w:tcW w:w="0" w:type="auto"/>
          </w:tcPr>
          <w:p w14:paraId="4FA02B3A" w14:textId="77777777" w:rsidR="00147BC7" w:rsidRDefault="00147BC7" w:rsidP="00147BC7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EA730BA" w14:textId="77777777" w:rsidR="00147BC7" w:rsidRDefault="00147BC7" w:rsidP="00147BC7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BC7" w:rsidRPr="00153B78" w14:paraId="0CD290F5" w14:textId="77777777" w:rsidTr="00FE0775">
        <w:tc>
          <w:tcPr>
            <w:tcW w:w="0" w:type="auto"/>
          </w:tcPr>
          <w:p w14:paraId="0EAF4794" w14:textId="3A76CE66" w:rsidR="00147BC7" w:rsidRDefault="00147BC7" w:rsidP="00147BC7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  <w:r w:rsidRPr="00E5521F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</w:tc>
        <w:tc>
          <w:tcPr>
            <w:tcW w:w="0" w:type="auto"/>
          </w:tcPr>
          <w:p w14:paraId="7559B06F" w14:textId="77777777" w:rsidR="00147BC7" w:rsidRDefault="00147BC7" w:rsidP="00153B78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BC7" w14:paraId="4B7A0C7C" w14:textId="77777777" w:rsidTr="00FE0775">
        <w:tc>
          <w:tcPr>
            <w:tcW w:w="0" w:type="auto"/>
          </w:tcPr>
          <w:p w14:paraId="2AA691ED" w14:textId="7AD8F43F" w:rsidR="00147BC7" w:rsidRDefault="00147BC7" w:rsidP="00147BC7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  <w:r w:rsidRPr="00E5521F">
              <w:rPr>
                <w:rFonts w:asciiTheme="minorHAnsi" w:hAnsiTheme="minorHAnsi" w:cstheme="minorHAnsi"/>
                <w:sz w:val="22"/>
                <w:szCs w:val="22"/>
              </w:rPr>
              <w:t>Witness Name</w:t>
            </w:r>
          </w:p>
        </w:tc>
        <w:tc>
          <w:tcPr>
            <w:tcW w:w="0" w:type="auto"/>
          </w:tcPr>
          <w:p w14:paraId="5338F774" w14:textId="77777777" w:rsidR="00147BC7" w:rsidRDefault="00147BC7" w:rsidP="00147BC7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BC7" w14:paraId="5433730B" w14:textId="77777777" w:rsidTr="00FE0775">
        <w:tc>
          <w:tcPr>
            <w:tcW w:w="0" w:type="auto"/>
          </w:tcPr>
          <w:p w14:paraId="4FBCF1CC" w14:textId="77777777" w:rsidR="00147BC7" w:rsidRDefault="00147BC7" w:rsidP="00147BC7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E94F97A" w14:textId="77777777" w:rsidR="00147BC7" w:rsidRDefault="00147BC7" w:rsidP="00147BC7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BC7" w14:paraId="11C210AE" w14:textId="77777777" w:rsidTr="00FE0775">
        <w:tc>
          <w:tcPr>
            <w:tcW w:w="0" w:type="auto"/>
          </w:tcPr>
          <w:p w14:paraId="715C35B6" w14:textId="77777777" w:rsidR="00147BC7" w:rsidRDefault="00147BC7" w:rsidP="00147BC7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9858166" w14:textId="77777777" w:rsidR="00147BC7" w:rsidRDefault="00147BC7" w:rsidP="00147BC7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BC7" w14:paraId="4962881E" w14:textId="77777777" w:rsidTr="00FE0775">
        <w:tc>
          <w:tcPr>
            <w:tcW w:w="0" w:type="auto"/>
          </w:tcPr>
          <w:p w14:paraId="6BA1896D" w14:textId="33ECA0B2" w:rsidR="00147BC7" w:rsidRDefault="00147BC7" w:rsidP="00147BC7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  <w:r w:rsidRPr="00E5521F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</w:tc>
        <w:tc>
          <w:tcPr>
            <w:tcW w:w="0" w:type="auto"/>
          </w:tcPr>
          <w:p w14:paraId="2F2213E8" w14:textId="77777777" w:rsidR="00147BC7" w:rsidRDefault="00147BC7" w:rsidP="00147BC7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BC7" w:rsidRPr="00153B78" w14:paraId="0DA936B4" w14:textId="77777777" w:rsidTr="00FE0775">
        <w:tc>
          <w:tcPr>
            <w:tcW w:w="0" w:type="auto"/>
          </w:tcPr>
          <w:p w14:paraId="04397DE8" w14:textId="17DD9546" w:rsidR="00147BC7" w:rsidRDefault="00147BC7" w:rsidP="00147BC7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  <w:r w:rsidRPr="00E5521F">
              <w:rPr>
                <w:rFonts w:asciiTheme="minorHAnsi" w:hAnsiTheme="minorHAnsi" w:cstheme="minorHAnsi"/>
                <w:sz w:val="22"/>
                <w:szCs w:val="22"/>
              </w:rPr>
              <w:t>Witness Signature</w:t>
            </w:r>
          </w:p>
        </w:tc>
        <w:tc>
          <w:tcPr>
            <w:tcW w:w="0" w:type="auto"/>
          </w:tcPr>
          <w:p w14:paraId="2C9FE88D" w14:textId="77777777" w:rsidR="00147BC7" w:rsidRDefault="00147BC7" w:rsidP="00153B78">
            <w:pPr>
              <w:ind w:left="13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AF6940" w14:textId="77777777" w:rsidR="00D674DA" w:rsidRPr="00FE0775" w:rsidRDefault="00D674DA">
      <w:pPr>
        <w:spacing w:line="200" w:lineRule="exac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9659424" w14:textId="77777777" w:rsidR="00D674DA" w:rsidRPr="00FE0775" w:rsidRDefault="00D674DA">
      <w:pPr>
        <w:spacing w:before="10" w:line="280" w:lineRule="exac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F4EBBC9" w14:textId="77777777" w:rsidR="00D674DA" w:rsidRPr="00FE0775" w:rsidRDefault="00D674DA">
      <w:pPr>
        <w:spacing w:line="200" w:lineRule="exac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2863DEC" w14:textId="55630802" w:rsidR="00D674DA" w:rsidRPr="00FE0775" w:rsidRDefault="00D674DA" w:rsidP="00FE0775">
      <w:pPr>
        <w:spacing w:line="200" w:lineRule="exact"/>
        <w:rPr>
          <w:rFonts w:asciiTheme="minorHAnsi" w:eastAsia="Calibri" w:hAnsiTheme="minorHAnsi" w:cstheme="minorHAnsi"/>
          <w:sz w:val="22"/>
          <w:szCs w:val="22"/>
          <w:u w:val="single"/>
        </w:rPr>
      </w:pPr>
    </w:p>
    <w:sectPr w:rsidR="00D674DA" w:rsidRPr="00FE0775">
      <w:footerReference w:type="default" r:id="rId10"/>
      <w:pgSz w:w="11920" w:h="16840"/>
      <w:pgMar w:top="600" w:right="1680" w:bottom="280" w:left="1600" w:header="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7EFC5" w14:textId="77777777" w:rsidR="00880786" w:rsidRDefault="00880786">
      <w:r>
        <w:separator/>
      </w:r>
    </w:p>
  </w:endnote>
  <w:endnote w:type="continuationSeparator" w:id="0">
    <w:p w14:paraId="32A4364C" w14:textId="77777777" w:rsidR="00880786" w:rsidRDefault="0088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28DA5" w14:textId="1C5CCD77" w:rsidR="00D674DA" w:rsidRDefault="00D674DA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69595" w14:textId="77777777" w:rsidR="00880786" w:rsidRDefault="00880786">
      <w:r>
        <w:separator/>
      </w:r>
    </w:p>
  </w:footnote>
  <w:footnote w:type="continuationSeparator" w:id="0">
    <w:p w14:paraId="3FA78BD1" w14:textId="77777777" w:rsidR="00880786" w:rsidRDefault="00880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25A3C"/>
    <w:multiLevelType w:val="multilevel"/>
    <w:tmpl w:val="16425B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6518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DA"/>
    <w:rsid w:val="00097922"/>
    <w:rsid w:val="001043C1"/>
    <w:rsid w:val="00147BC7"/>
    <w:rsid w:val="00153B78"/>
    <w:rsid w:val="00174BF9"/>
    <w:rsid w:val="001D018E"/>
    <w:rsid w:val="001E0567"/>
    <w:rsid w:val="00313B4C"/>
    <w:rsid w:val="004344B6"/>
    <w:rsid w:val="00476A83"/>
    <w:rsid w:val="00477F5D"/>
    <w:rsid w:val="004E35F9"/>
    <w:rsid w:val="00532E06"/>
    <w:rsid w:val="00550F6E"/>
    <w:rsid w:val="00596FAC"/>
    <w:rsid w:val="005B5BDB"/>
    <w:rsid w:val="006B514F"/>
    <w:rsid w:val="00711CB3"/>
    <w:rsid w:val="00753106"/>
    <w:rsid w:val="00797987"/>
    <w:rsid w:val="007D0866"/>
    <w:rsid w:val="007E186A"/>
    <w:rsid w:val="008302A1"/>
    <w:rsid w:val="008577B5"/>
    <w:rsid w:val="00880786"/>
    <w:rsid w:val="009B66D0"/>
    <w:rsid w:val="009C1C1F"/>
    <w:rsid w:val="00A221D5"/>
    <w:rsid w:val="00AC77DD"/>
    <w:rsid w:val="00B16FEA"/>
    <w:rsid w:val="00BD496A"/>
    <w:rsid w:val="00C248FE"/>
    <w:rsid w:val="00CC2BF5"/>
    <w:rsid w:val="00CF1167"/>
    <w:rsid w:val="00D674DA"/>
    <w:rsid w:val="00D70BB2"/>
    <w:rsid w:val="00DC0F52"/>
    <w:rsid w:val="00E154CC"/>
    <w:rsid w:val="00E81C48"/>
    <w:rsid w:val="00F67056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4:docId w14:val="336DA3E7"/>
  <w15:docId w15:val="{583E17BE-E664-44C0-A1BE-2DA0EB0E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Revision">
    <w:name w:val="Revision"/>
    <w:hidden/>
    <w:uiPriority w:val="99"/>
    <w:semiHidden/>
    <w:rsid w:val="004344B6"/>
  </w:style>
  <w:style w:type="table" w:styleId="TableGrid">
    <w:name w:val="Table Grid"/>
    <w:basedOn w:val="TableNormal"/>
    <w:uiPriority w:val="59"/>
    <w:rsid w:val="00B1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982CDA95D014984C3A589FE4D3BE0" ma:contentTypeVersion="19" ma:contentTypeDescription="Create a new document." ma:contentTypeScope="" ma:versionID="e731eb430db7c9c1ce2db8638cc8076a">
  <xsd:schema xmlns:xsd="http://www.w3.org/2001/XMLSchema" xmlns:xs="http://www.w3.org/2001/XMLSchema" xmlns:p="http://schemas.microsoft.com/office/2006/metadata/properties" xmlns:ns2="37f0774a-8043-40e9-b536-858913a7a53c" xmlns:ns3="2826f815-7758-42cf-903e-fb0534b86e3b" targetNamespace="http://schemas.microsoft.com/office/2006/metadata/properties" ma:root="true" ma:fieldsID="e38474aec42fa860936866a003763ebd" ns2:_="" ns3:_="">
    <xsd:import namespace="37f0774a-8043-40e9-b536-858913a7a53c"/>
    <xsd:import namespace="2826f815-7758-42cf-903e-fb0534b86e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0774a-8043-40e9-b536-858913a7a5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3d50577-cb34-45ce-b129-e2fb2b1d30a7}" ma:internalName="TaxCatchAll" ma:showField="CatchAllData" ma:web="37f0774a-8043-40e9-b536-858913a7a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6f815-7758-42cf-903e-fb0534b86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0d3332-cb30-4812-a733-7c4a81991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6f815-7758-42cf-903e-fb0534b86e3b">
      <Terms xmlns="http://schemas.microsoft.com/office/infopath/2007/PartnerControls"/>
    </lcf76f155ced4ddcb4097134ff3c332f>
    <TaxCatchAll xmlns="37f0774a-8043-40e9-b536-858913a7a53c" xsi:nil="true"/>
    <_Flow_SignoffStatus xmlns="2826f815-7758-42cf-903e-fb0534b86e3b" xsi:nil="true"/>
  </documentManagement>
</p:properties>
</file>

<file path=customXml/itemProps1.xml><?xml version="1.0" encoding="utf-8"?>
<ds:datastoreItem xmlns:ds="http://schemas.openxmlformats.org/officeDocument/2006/customXml" ds:itemID="{E7FC4BDC-8E7C-4C14-B1D4-F117457D4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90F9A-CB58-41BF-AAE9-2BFD2C449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0774a-8043-40e9-b536-858913a7a53c"/>
    <ds:schemaRef ds:uri="2826f815-7758-42cf-903e-fb0534b86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3622CB-752D-4834-AE7F-8E66E4F4265D}">
  <ds:schemaRefs>
    <ds:schemaRef ds:uri="http://schemas.microsoft.com/office/2006/metadata/properties"/>
    <ds:schemaRef ds:uri="http://schemas.microsoft.com/office/infopath/2007/PartnerControls"/>
    <ds:schemaRef ds:uri="2826f815-7758-42cf-903e-fb0534b86e3b"/>
    <ds:schemaRef ds:uri="37f0774a-8043-40e9-b536-858913a7a5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Mottershead</dc:creator>
  <cp:lastModifiedBy>Ross Mottershead</cp:lastModifiedBy>
  <cp:revision>5</cp:revision>
  <dcterms:created xsi:type="dcterms:W3CDTF">2024-09-03T01:02:00Z</dcterms:created>
  <dcterms:modified xsi:type="dcterms:W3CDTF">2024-09-05T02:16:00Z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0x010100B53982CDA95D014984C3A589FE4D3BE0</vt:lpwstr>
  </property>
</Properties>
</file>